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B335C" w14:textId="0FB653D3" w:rsidR="00A9204E" w:rsidRPr="00302D28" w:rsidRDefault="00B258BB" w:rsidP="00B258BB">
      <w:pPr>
        <w:jc w:val="center"/>
        <w:rPr>
          <w:rFonts w:ascii="Arial Rounded MT Bold" w:hAnsi="Arial Rounded MT Bold"/>
          <w:sz w:val="28"/>
          <w:szCs w:val="28"/>
        </w:rPr>
      </w:pPr>
      <w:bookmarkStart w:id="0" w:name="_Hlk130912437"/>
      <w:bookmarkEnd w:id="0"/>
      <w:r w:rsidRPr="00302D28">
        <w:rPr>
          <w:rFonts w:ascii="Arial Rounded MT Bold" w:hAnsi="Arial Rounded MT Bold"/>
          <w:sz w:val="28"/>
          <w:szCs w:val="28"/>
        </w:rPr>
        <w:t>MAGNOLIA HOUSING AUTHORITY</w:t>
      </w:r>
    </w:p>
    <w:p w14:paraId="3179565B" w14:textId="16F29D27" w:rsidR="00B258BB" w:rsidRDefault="00B258BB" w:rsidP="00B258BB">
      <w:pPr>
        <w:pBdr>
          <w:bottom w:val="single" w:sz="12" w:space="1" w:color="auto"/>
        </w:pBdr>
        <w:jc w:val="center"/>
        <w:rPr>
          <w:rFonts w:ascii="Arial Rounded MT Bold" w:hAnsi="Arial Rounded MT Bold"/>
        </w:rPr>
      </w:pPr>
    </w:p>
    <w:p w14:paraId="75FD1137" w14:textId="088A572E" w:rsidR="00B258BB" w:rsidRDefault="00B258BB" w:rsidP="00B258BB">
      <w:pPr>
        <w:rPr>
          <w:rFonts w:ascii="Arial Rounded MT Bold" w:hAnsi="Arial Rounded MT Bold"/>
        </w:rPr>
      </w:pPr>
    </w:p>
    <w:p w14:paraId="3E3F3E47" w14:textId="00802889" w:rsidR="00B258BB" w:rsidRDefault="00B258BB" w:rsidP="00B258BB">
      <w:pPr>
        <w:rPr>
          <w:rFonts w:ascii="Arial Rounded MT Bold" w:hAnsi="Arial Rounded MT Bold"/>
          <w:sz w:val="18"/>
          <w:szCs w:val="18"/>
        </w:rPr>
      </w:pPr>
      <w:r>
        <w:rPr>
          <w:rFonts w:ascii="Arial Rounded MT Bold" w:hAnsi="Arial Rounded MT Bold"/>
          <w:sz w:val="18"/>
          <w:szCs w:val="18"/>
        </w:rPr>
        <w:t>P.O. BOX 488</w:t>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t>OFFICE# - (870)234-5540</w:t>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t>JANICE HUTCHESON</w:t>
      </w:r>
    </w:p>
    <w:p w14:paraId="4F9FB47C" w14:textId="6B8504F3" w:rsidR="00B258BB" w:rsidRDefault="003943D6" w:rsidP="00B258BB">
      <w:pPr>
        <w:rPr>
          <w:rFonts w:ascii="Arial Rounded MT Bold" w:hAnsi="Arial Rounded MT Bold"/>
          <w:sz w:val="18"/>
          <w:szCs w:val="18"/>
        </w:rPr>
      </w:pPr>
      <w:r>
        <w:rPr>
          <w:rFonts w:ascii="Arial Rounded MT Bold" w:hAnsi="Arial Rounded MT Bold"/>
          <w:sz w:val="18"/>
          <w:szCs w:val="18"/>
        </w:rPr>
        <w:t xml:space="preserve">100 Meadowbrook Lane   </w:t>
      </w:r>
      <w:r w:rsidR="00B258BB">
        <w:rPr>
          <w:rFonts w:ascii="Arial Rounded MT Bold" w:hAnsi="Arial Rounded MT Bold"/>
          <w:sz w:val="18"/>
          <w:szCs w:val="18"/>
        </w:rPr>
        <w:tab/>
        <w:t>FAX# - (870)234-2940</w:t>
      </w:r>
      <w:r w:rsidR="00B258BB">
        <w:rPr>
          <w:rFonts w:ascii="Arial Rounded MT Bold" w:hAnsi="Arial Rounded MT Bold"/>
          <w:sz w:val="18"/>
          <w:szCs w:val="18"/>
        </w:rPr>
        <w:tab/>
      </w:r>
      <w:r w:rsidR="00B258BB">
        <w:rPr>
          <w:rFonts w:ascii="Arial Rounded MT Bold" w:hAnsi="Arial Rounded MT Bold"/>
          <w:sz w:val="18"/>
          <w:szCs w:val="18"/>
        </w:rPr>
        <w:tab/>
      </w:r>
      <w:r w:rsidR="00B258BB">
        <w:rPr>
          <w:rFonts w:ascii="Arial Rounded MT Bold" w:hAnsi="Arial Rounded MT Bold"/>
          <w:sz w:val="18"/>
          <w:szCs w:val="18"/>
        </w:rPr>
        <w:tab/>
      </w:r>
      <w:r w:rsidR="00B258BB">
        <w:rPr>
          <w:rFonts w:ascii="Arial Rounded MT Bold" w:hAnsi="Arial Rounded MT Bold"/>
          <w:sz w:val="18"/>
          <w:szCs w:val="18"/>
        </w:rPr>
        <w:tab/>
        <w:t>EXECUTIVE DIRECTOR</w:t>
      </w:r>
    </w:p>
    <w:p w14:paraId="690D2A18" w14:textId="3690E1FE" w:rsidR="00B258BB" w:rsidRDefault="003943D6" w:rsidP="00B258BB">
      <w:pPr>
        <w:rPr>
          <w:rFonts w:ascii="Arial Rounded MT Bold" w:hAnsi="Arial Rounded MT Bold"/>
          <w:sz w:val="18"/>
          <w:szCs w:val="18"/>
        </w:rPr>
      </w:pPr>
      <w:r>
        <w:rPr>
          <w:rFonts w:ascii="Arial Rounded MT Bold" w:hAnsi="Arial Rounded MT Bold"/>
          <w:sz w:val="18"/>
          <w:szCs w:val="18"/>
        </w:rPr>
        <w:t xml:space="preserve">MAGNOLIA, AR 71754-0488          </w:t>
      </w:r>
      <w:r w:rsidR="00B258BB">
        <w:rPr>
          <w:rFonts w:ascii="Arial Rounded MT Bold" w:hAnsi="Arial Rounded MT Bold"/>
          <w:sz w:val="18"/>
          <w:szCs w:val="18"/>
        </w:rPr>
        <w:t>TDD# - (870)234-5540</w:t>
      </w:r>
      <w:r w:rsidR="001713EB">
        <w:rPr>
          <w:rFonts w:ascii="Arial Rounded MT Bold" w:hAnsi="Arial Rounded MT Bold"/>
          <w:sz w:val="18"/>
          <w:szCs w:val="18"/>
        </w:rPr>
        <w:t xml:space="preserve">                                                       </w:t>
      </w:r>
      <w:bookmarkStart w:id="1" w:name="_Hlk130885464"/>
      <w:r w:rsidR="001713EB">
        <w:rPr>
          <w:rFonts w:ascii="Arial Rounded MT Bold" w:hAnsi="Arial Rounded MT Bold"/>
          <w:sz w:val="18"/>
          <w:szCs w:val="18"/>
        </w:rPr>
        <w:t>504 Coordinator</w:t>
      </w:r>
      <w:bookmarkEnd w:id="1"/>
    </w:p>
    <w:p w14:paraId="6EF00623" w14:textId="09285CD0" w:rsidR="00B258BB" w:rsidRDefault="00B258BB" w:rsidP="00B258BB">
      <w:pPr>
        <w:rPr>
          <w:rFonts w:ascii="Arial Rounded MT Bold" w:hAnsi="Arial Rounded MT Bold"/>
          <w:sz w:val="18"/>
          <w:szCs w:val="18"/>
        </w:rPr>
      </w:pPr>
    </w:p>
    <w:p w14:paraId="6C7D40D8" w14:textId="1C2DA1E5" w:rsidR="00B258BB" w:rsidRDefault="00B258BB" w:rsidP="00B258BB">
      <w:pPr>
        <w:rPr>
          <w:rFonts w:ascii="Arial Rounded MT Bold" w:hAnsi="Arial Rounded MT Bold"/>
          <w:sz w:val="18"/>
          <w:szCs w:val="18"/>
        </w:rPr>
      </w:pPr>
    </w:p>
    <w:p w14:paraId="1DA898BF" w14:textId="3FF51CF1" w:rsidR="00B258BB" w:rsidRPr="00302D28" w:rsidRDefault="00B258BB" w:rsidP="00B258BB">
      <w:pPr>
        <w:jc w:val="center"/>
        <w:rPr>
          <w:rFonts w:ascii="Arial Rounded MT Bold" w:hAnsi="Arial Rounded MT Bold"/>
          <w:sz w:val="24"/>
          <w:szCs w:val="24"/>
        </w:rPr>
      </w:pPr>
      <w:r w:rsidRPr="00302D28">
        <w:rPr>
          <w:rFonts w:ascii="Arial Rounded MT Bold" w:hAnsi="Arial Rounded MT Bold"/>
          <w:b/>
          <w:bCs/>
          <w:sz w:val="24"/>
          <w:szCs w:val="24"/>
          <w:u w:val="single"/>
        </w:rPr>
        <w:t>GUIDELINES FOR THE APPLICATION PROCESS</w:t>
      </w:r>
    </w:p>
    <w:p w14:paraId="396428C9" w14:textId="527D7BB0" w:rsidR="00B258BB" w:rsidRDefault="00B258BB" w:rsidP="00B258BB">
      <w:pPr>
        <w:jc w:val="center"/>
        <w:rPr>
          <w:rFonts w:ascii="Arial Rounded MT Bold" w:hAnsi="Arial Rounded MT Bold"/>
          <w:sz w:val="18"/>
          <w:szCs w:val="18"/>
        </w:rPr>
      </w:pPr>
    </w:p>
    <w:p w14:paraId="32FEF285" w14:textId="7391F718" w:rsidR="00B258BB" w:rsidRDefault="00B258BB" w:rsidP="00B258BB">
      <w:pPr>
        <w:rPr>
          <w:rFonts w:ascii="Arial Rounded MT Bold" w:hAnsi="Arial Rounded MT Bold"/>
          <w:sz w:val="18"/>
          <w:szCs w:val="18"/>
        </w:rPr>
      </w:pPr>
      <w:r>
        <w:rPr>
          <w:rFonts w:ascii="Arial Rounded MT Bold" w:hAnsi="Arial Rounded MT Bold"/>
          <w:sz w:val="18"/>
          <w:szCs w:val="18"/>
        </w:rPr>
        <w:t xml:space="preserve">INSTRUCTIONS:  </w:t>
      </w:r>
      <w:r w:rsidRPr="00A6282C">
        <w:rPr>
          <w:rFonts w:ascii="Arial Rounded MT Bold" w:hAnsi="Arial Rounded MT Bold"/>
          <w:b/>
          <w:bCs/>
          <w:u w:val="single"/>
        </w:rPr>
        <w:t>This application must be filled out correctly and completely.</w:t>
      </w:r>
      <w:r>
        <w:rPr>
          <w:rFonts w:ascii="Arial Rounded MT Bold" w:hAnsi="Arial Rounded MT Bold"/>
          <w:sz w:val="18"/>
          <w:szCs w:val="18"/>
        </w:rPr>
        <w:t xml:space="preserve"> </w:t>
      </w:r>
    </w:p>
    <w:p w14:paraId="2D98DCEF" w14:textId="2A26BE2D" w:rsidR="00B258BB" w:rsidRDefault="00B258BB" w:rsidP="00B258BB">
      <w:pPr>
        <w:rPr>
          <w:rFonts w:ascii="Arial Rounded MT Bold" w:hAnsi="Arial Rounded MT Bold"/>
          <w:sz w:val="18"/>
          <w:szCs w:val="18"/>
        </w:rPr>
      </w:pPr>
      <w:r>
        <w:rPr>
          <w:rFonts w:ascii="Arial Rounded MT Bold" w:hAnsi="Arial Rounded MT Bold"/>
          <w:sz w:val="18"/>
          <w:szCs w:val="18"/>
        </w:rPr>
        <w:t>You must use this application to apply for three of the five housing programs that Magnolia Housing Authority has to offer. If you have questions or need any assistance in completing this application, please feel free to contact our office. Any of our staff would be glad to assist you.</w:t>
      </w:r>
    </w:p>
    <w:p w14:paraId="2B5A7BF2" w14:textId="4951C436" w:rsidR="00B258BB" w:rsidRDefault="00B258BB" w:rsidP="00B258BB">
      <w:pPr>
        <w:rPr>
          <w:rFonts w:ascii="Arial Rounded MT Bold" w:hAnsi="Arial Rounded MT Bold"/>
          <w:sz w:val="18"/>
          <w:szCs w:val="18"/>
        </w:rPr>
      </w:pPr>
    </w:p>
    <w:p w14:paraId="60E12887" w14:textId="6BACAA7B" w:rsidR="00B258BB" w:rsidRDefault="00B258BB" w:rsidP="00B258BB">
      <w:pPr>
        <w:rPr>
          <w:rFonts w:ascii="Arial Rounded MT Bold" w:hAnsi="Arial Rounded MT Bold"/>
          <w:sz w:val="18"/>
          <w:szCs w:val="18"/>
        </w:rPr>
      </w:pPr>
      <w:r>
        <w:rPr>
          <w:rFonts w:ascii="Arial Rounded MT Bold" w:hAnsi="Arial Rounded MT Bold"/>
          <w:sz w:val="18"/>
          <w:szCs w:val="18"/>
        </w:rPr>
        <w:t xml:space="preserve">We </w:t>
      </w:r>
      <w:r>
        <w:rPr>
          <w:rFonts w:ascii="Arial Rounded MT Bold" w:hAnsi="Arial Rounded MT Bold"/>
          <w:b/>
          <w:bCs/>
          <w:sz w:val="18"/>
          <w:szCs w:val="18"/>
        </w:rPr>
        <w:t xml:space="preserve">MUST </w:t>
      </w:r>
      <w:r>
        <w:rPr>
          <w:rFonts w:ascii="Arial Rounded MT Bold" w:hAnsi="Arial Rounded MT Bold"/>
          <w:sz w:val="18"/>
          <w:szCs w:val="18"/>
        </w:rPr>
        <w:t xml:space="preserve">have a current address on file for you at all times.  If you are homeless, please list an address of someone who can get your mail to you. Also, you must notify the housing authority, in writing, if your address changes after you have submitted your application.  </w:t>
      </w:r>
      <w:r w:rsidRPr="0023686F">
        <w:rPr>
          <w:rFonts w:ascii="Arial Rounded MT Bold" w:hAnsi="Arial Rounded MT Bold"/>
          <w:sz w:val="18"/>
          <w:szCs w:val="18"/>
          <w:u w:val="single"/>
        </w:rPr>
        <w:t xml:space="preserve">If we try to contact you and the letter is returned by the Post Office, your name will be removed from the waiting list – </w:t>
      </w:r>
      <w:r w:rsidRPr="0023686F">
        <w:rPr>
          <w:rFonts w:ascii="Arial Rounded MT Bold" w:hAnsi="Arial Rounded MT Bold"/>
          <w:b/>
          <w:bCs/>
          <w:sz w:val="18"/>
          <w:szCs w:val="18"/>
          <w:u w:val="single"/>
        </w:rPr>
        <w:t>NO EXCEPTIONS.</w:t>
      </w:r>
    </w:p>
    <w:p w14:paraId="5A1511F0" w14:textId="755E1BB2" w:rsidR="00B258BB" w:rsidRDefault="00B258BB" w:rsidP="00B258BB">
      <w:pPr>
        <w:rPr>
          <w:rFonts w:ascii="Arial Rounded MT Bold" w:hAnsi="Arial Rounded MT Bold"/>
          <w:sz w:val="18"/>
          <w:szCs w:val="18"/>
        </w:rPr>
      </w:pPr>
    </w:p>
    <w:p w14:paraId="36597101" w14:textId="5FF4BB28" w:rsidR="00B258BB" w:rsidRDefault="00B258BB" w:rsidP="00B258BB">
      <w:pPr>
        <w:rPr>
          <w:rFonts w:ascii="Arial Rounded MT Bold" w:hAnsi="Arial Rounded MT Bold"/>
          <w:sz w:val="18"/>
          <w:szCs w:val="18"/>
        </w:rPr>
      </w:pPr>
      <w:r>
        <w:rPr>
          <w:rFonts w:ascii="Arial Rounded MT Bold" w:hAnsi="Arial Rounded MT Bold"/>
          <w:sz w:val="18"/>
          <w:szCs w:val="18"/>
        </w:rPr>
        <w:t>Please include addresses and phone numbers in all spaces that are indicated; if you do not know the phone number or address, please look them up.  This is especially important on your landlord references.</w:t>
      </w:r>
    </w:p>
    <w:p w14:paraId="62A60B1A" w14:textId="1704C0FC" w:rsidR="00B258BB" w:rsidRDefault="00B258BB" w:rsidP="00B258BB">
      <w:pPr>
        <w:rPr>
          <w:rFonts w:ascii="Arial Rounded MT Bold" w:hAnsi="Arial Rounded MT Bold"/>
          <w:sz w:val="18"/>
          <w:szCs w:val="18"/>
        </w:rPr>
      </w:pPr>
    </w:p>
    <w:p w14:paraId="2C6C438A" w14:textId="57E74FFE" w:rsidR="00B258BB" w:rsidRDefault="00B258BB" w:rsidP="00B258BB">
      <w:pPr>
        <w:rPr>
          <w:rFonts w:ascii="Arial Rounded MT Bold" w:hAnsi="Arial Rounded MT Bold"/>
          <w:sz w:val="18"/>
          <w:szCs w:val="18"/>
        </w:rPr>
      </w:pPr>
      <w:r>
        <w:rPr>
          <w:rFonts w:ascii="Arial Rounded MT Bold" w:hAnsi="Arial Rounded MT Bold"/>
          <w:sz w:val="18"/>
          <w:szCs w:val="18"/>
        </w:rPr>
        <w:t>Please make sure to sign all areas that require a signature and date the application.</w:t>
      </w:r>
    </w:p>
    <w:p w14:paraId="03B053BB" w14:textId="1E88E847" w:rsidR="0076165A" w:rsidRDefault="0076165A" w:rsidP="00B258BB">
      <w:pPr>
        <w:rPr>
          <w:rFonts w:ascii="Arial Rounded MT Bold" w:hAnsi="Arial Rounded MT Bold"/>
          <w:sz w:val="18"/>
          <w:szCs w:val="18"/>
        </w:rPr>
      </w:pPr>
    </w:p>
    <w:p w14:paraId="5FE7BA6A" w14:textId="20E375A0" w:rsidR="0076165A" w:rsidRDefault="00604FBB" w:rsidP="00B258BB">
      <w:pPr>
        <w:rPr>
          <w:rFonts w:ascii="Arial Rounded MT Bold" w:hAnsi="Arial Rounded MT Bold"/>
          <w:sz w:val="18"/>
          <w:szCs w:val="18"/>
        </w:rPr>
      </w:pPr>
      <w:r>
        <w:rPr>
          <w:rFonts w:ascii="Arial Rounded MT Bold" w:hAnsi="Arial Rounded MT Bold"/>
          <w:b/>
          <w:bCs/>
          <w:sz w:val="18"/>
          <w:szCs w:val="18"/>
          <w:u w:val="single"/>
        </w:rPr>
        <w:t xml:space="preserve">** </w:t>
      </w:r>
      <w:r w:rsidR="0076165A" w:rsidRPr="00240A86">
        <w:rPr>
          <w:rFonts w:ascii="Arial Rounded MT Bold" w:hAnsi="Arial Rounded MT Bold"/>
          <w:b/>
          <w:bCs/>
          <w:sz w:val="18"/>
          <w:szCs w:val="18"/>
          <w:u w:val="single"/>
        </w:rPr>
        <w:t>Please include</w:t>
      </w:r>
      <w:r w:rsidR="00240A86">
        <w:rPr>
          <w:rFonts w:ascii="Arial Rounded MT Bold" w:hAnsi="Arial Rounded MT Bold"/>
          <w:sz w:val="18"/>
          <w:szCs w:val="18"/>
          <w:highlight w:val="yellow"/>
        </w:rPr>
        <w:t xml:space="preserve">: </w:t>
      </w:r>
      <w:r w:rsidR="0076165A" w:rsidRPr="00240A86">
        <w:rPr>
          <w:rFonts w:ascii="Arial Rounded MT Bold" w:hAnsi="Arial Rounded MT Bold"/>
          <w:sz w:val="18"/>
          <w:szCs w:val="18"/>
          <w:highlight w:val="yellow"/>
        </w:rPr>
        <w:t xml:space="preserve"> </w:t>
      </w:r>
      <w:r w:rsidR="00E93284">
        <w:rPr>
          <w:rFonts w:ascii="Arial Rounded MT Bold" w:hAnsi="Arial Rounded MT Bold"/>
          <w:sz w:val="18"/>
          <w:szCs w:val="18"/>
          <w:highlight w:val="yellow"/>
        </w:rPr>
        <w:t>Picture</w:t>
      </w:r>
      <w:r w:rsidR="0076165A" w:rsidRPr="00240A86">
        <w:rPr>
          <w:rFonts w:ascii="Arial Rounded MT Bold" w:hAnsi="Arial Rounded MT Bold"/>
          <w:sz w:val="18"/>
          <w:szCs w:val="18"/>
          <w:highlight w:val="yellow"/>
        </w:rPr>
        <w:t xml:space="preserve"> ID for members 18 and older, </w:t>
      </w:r>
      <w:r w:rsidR="00FE44A7" w:rsidRPr="00240A86">
        <w:rPr>
          <w:rFonts w:ascii="Arial Rounded MT Bold" w:hAnsi="Arial Rounded MT Bold"/>
          <w:sz w:val="18"/>
          <w:szCs w:val="18"/>
          <w:highlight w:val="yellow"/>
        </w:rPr>
        <w:t xml:space="preserve">verification of </w:t>
      </w:r>
      <w:r w:rsidR="0076165A" w:rsidRPr="00240A86">
        <w:rPr>
          <w:rFonts w:ascii="Arial Rounded MT Bold" w:hAnsi="Arial Rounded MT Bold"/>
          <w:sz w:val="18"/>
          <w:szCs w:val="18"/>
          <w:highlight w:val="yellow"/>
        </w:rPr>
        <w:t xml:space="preserve">Social Security </w:t>
      </w:r>
      <w:r w:rsidR="00FE44A7" w:rsidRPr="00240A86">
        <w:rPr>
          <w:rFonts w:ascii="Arial Rounded MT Bold" w:hAnsi="Arial Rounded MT Bold"/>
          <w:sz w:val="18"/>
          <w:szCs w:val="18"/>
          <w:highlight w:val="yellow"/>
        </w:rPr>
        <w:t>numbers for household members (with some exceptions)</w:t>
      </w:r>
      <w:r w:rsidR="0076165A" w:rsidRPr="00240A86">
        <w:rPr>
          <w:rFonts w:ascii="Arial Rounded MT Bold" w:hAnsi="Arial Rounded MT Bold"/>
          <w:sz w:val="18"/>
          <w:szCs w:val="18"/>
          <w:highlight w:val="yellow"/>
        </w:rPr>
        <w:t xml:space="preserve"> </w:t>
      </w:r>
      <w:r w:rsidR="00E93284">
        <w:rPr>
          <w:rFonts w:ascii="Arial Rounded MT Bold" w:hAnsi="Arial Rounded MT Bold"/>
          <w:sz w:val="18"/>
          <w:szCs w:val="18"/>
          <w:highlight w:val="yellow"/>
        </w:rPr>
        <w:t>,</w:t>
      </w:r>
      <w:r w:rsidR="0076165A" w:rsidRPr="00240A86">
        <w:rPr>
          <w:rFonts w:ascii="Arial Rounded MT Bold" w:hAnsi="Arial Rounded MT Bold"/>
          <w:sz w:val="18"/>
          <w:szCs w:val="18"/>
          <w:highlight w:val="yellow"/>
        </w:rPr>
        <w:t xml:space="preserve">birth certificates </w:t>
      </w:r>
      <w:r w:rsidR="00725E96">
        <w:rPr>
          <w:rFonts w:ascii="Arial Rounded MT Bold" w:hAnsi="Arial Rounded MT Bold"/>
          <w:sz w:val="18"/>
          <w:szCs w:val="18"/>
          <w:highlight w:val="yellow"/>
        </w:rPr>
        <w:t xml:space="preserve"> or other valid verification with proof of age such as; </w:t>
      </w:r>
      <w:r w:rsidR="00725E96" w:rsidRPr="00725E96">
        <w:rPr>
          <w:rFonts w:ascii="Arial Rounded MT Bold" w:hAnsi="Arial Rounded MT Bold"/>
          <w:i/>
          <w:iCs/>
          <w:sz w:val="16"/>
          <w:szCs w:val="16"/>
          <w:highlight w:val="yellow"/>
        </w:rPr>
        <w:t>(Baptismal Cert., military Discharge papers, Vali</w:t>
      </w:r>
      <w:r w:rsidR="00DF45D5">
        <w:rPr>
          <w:rFonts w:ascii="Arial Rounded MT Bold" w:hAnsi="Arial Rounded MT Bold"/>
          <w:i/>
          <w:iCs/>
          <w:sz w:val="16"/>
          <w:szCs w:val="16"/>
          <w:highlight w:val="yellow"/>
        </w:rPr>
        <w:t>d</w:t>
      </w:r>
      <w:r w:rsidR="00725E96" w:rsidRPr="00725E96">
        <w:rPr>
          <w:rFonts w:ascii="Arial Rounded MT Bold" w:hAnsi="Arial Rounded MT Bold"/>
          <w:i/>
          <w:iCs/>
          <w:sz w:val="16"/>
          <w:szCs w:val="16"/>
          <w:highlight w:val="yellow"/>
        </w:rPr>
        <w:t xml:space="preserve"> passport, Census document Naturalization</w:t>
      </w:r>
      <w:r w:rsidR="00725E96">
        <w:rPr>
          <w:rFonts w:ascii="Arial Rounded MT Bold" w:hAnsi="Arial Rounded MT Bold"/>
          <w:sz w:val="18"/>
          <w:szCs w:val="18"/>
          <w:highlight w:val="yellow"/>
        </w:rPr>
        <w:t xml:space="preserve"> </w:t>
      </w:r>
      <w:r w:rsidR="00725E96" w:rsidRPr="00725E96">
        <w:rPr>
          <w:rFonts w:ascii="Arial Rounded MT Bold" w:hAnsi="Arial Rounded MT Bold"/>
          <w:i/>
          <w:iCs/>
          <w:sz w:val="16"/>
          <w:szCs w:val="16"/>
          <w:highlight w:val="yellow"/>
        </w:rPr>
        <w:t>Certificate)</w:t>
      </w:r>
      <w:r w:rsidR="00725E96">
        <w:rPr>
          <w:rFonts w:ascii="Arial Rounded MT Bold" w:hAnsi="Arial Rounded MT Bold"/>
          <w:sz w:val="18"/>
          <w:szCs w:val="18"/>
          <w:highlight w:val="yellow"/>
        </w:rPr>
        <w:t xml:space="preserve"> </w:t>
      </w:r>
      <w:r w:rsidR="0076165A" w:rsidRPr="00240A86">
        <w:rPr>
          <w:rFonts w:ascii="Arial Rounded MT Bold" w:hAnsi="Arial Rounded MT Bold"/>
          <w:sz w:val="18"/>
          <w:szCs w:val="18"/>
          <w:highlight w:val="yellow"/>
        </w:rPr>
        <w:t xml:space="preserve">for all household </w:t>
      </w:r>
      <w:r w:rsidR="00725E96" w:rsidRPr="00240A86">
        <w:rPr>
          <w:rFonts w:ascii="Arial Rounded MT Bold" w:hAnsi="Arial Rounded MT Bold"/>
          <w:sz w:val="18"/>
          <w:szCs w:val="18"/>
          <w:highlight w:val="yellow"/>
        </w:rPr>
        <w:t>members</w:t>
      </w:r>
      <w:r w:rsidR="00725E96">
        <w:rPr>
          <w:rFonts w:ascii="Arial Rounded MT Bold" w:hAnsi="Arial Rounded MT Bold"/>
          <w:sz w:val="18"/>
          <w:szCs w:val="18"/>
          <w:highlight w:val="yellow"/>
        </w:rPr>
        <w:t xml:space="preserve"> </w:t>
      </w:r>
      <w:r w:rsidR="00240A86" w:rsidRPr="00240A86">
        <w:rPr>
          <w:rFonts w:ascii="Arial Rounded MT Bold" w:hAnsi="Arial Rounded MT Bold"/>
          <w:sz w:val="18"/>
          <w:szCs w:val="18"/>
          <w:highlight w:val="yellow"/>
        </w:rPr>
        <w:t>and other documents and verification if they apply to your household</w:t>
      </w:r>
      <w:r w:rsidR="00E93284">
        <w:rPr>
          <w:rFonts w:ascii="Arial Rounded MT Bold" w:hAnsi="Arial Rounded MT Bold"/>
          <w:sz w:val="18"/>
          <w:szCs w:val="18"/>
          <w:highlight w:val="yellow"/>
        </w:rPr>
        <w:t xml:space="preserve"> which includes</w:t>
      </w:r>
      <w:r w:rsidR="00240A86" w:rsidRPr="00240A86">
        <w:rPr>
          <w:rFonts w:ascii="Arial Rounded MT Bold" w:hAnsi="Arial Rounded MT Bold"/>
          <w:sz w:val="18"/>
          <w:szCs w:val="18"/>
          <w:highlight w:val="yellow"/>
        </w:rPr>
        <w:t xml:space="preserve"> </w:t>
      </w:r>
      <w:r w:rsidR="00E93284">
        <w:rPr>
          <w:rFonts w:ascii="Arial Rounded MT Bold" w:hAnsi="Arial Rounded MT Bold"/>
          <w:sz w:val="18"/>
          <w:szCs w:val="18"/>
          <w:highlight w:val="yellow"/>
        </w:rPr>
        <w:t>p</w:t>
      </w:r>
      <w:r w:rsidR="00240A86" w:rsidRPr="00240A86">
        <w:rPr>
          <w:rFonts w:ascii="Arial Rounded MT Bold" w:hAnsi="Arial Rounded MT Bold"/>
          <w:sz w:val="18"/>
          <w:szCs w:val="18"/>
          <w:highlight w:val="yellow"/>
        </w:rPr>
        <w:t xml:space="preserve">roof of income </w:t>
      </w:r>
      <w:r w:rsidR="00E93284">
        <w:rPr>
          <w:rFonts w:ascii="Arial Rounded MT Bold" w:hAnsi="Arial Rounded MT Bold"/>
          <w:sz w:val="18"/>
          <w:szCs w:val="18"/>
          <w:highlight w:val="yellow"/>
        </w:rPr>
        <w:t xml:space="preserve">for all household members: </w:t>
      </w:r>
      <w:r w:rsidR="00240A86" w:rsidRPr="00240A86">
        <w:rPr>
          <w:rFonts w:ascii="Arial Rounded MT Bold" w:hAnsi="Arial Rounded MT Bold"/>
          <w:sz w:val="18"/>
          <w:szCs w:val="18"/>
          <w:highlight w:val="yellow"/>
        </w:rPr>
        <w:t xml:space="preserve">(last six check stubs, current award letter, </w:t>
      </w:r>
      <w:r w:rsidR="0076165A" w:rsidRPr="00240A86">
        <w:rPr>
          <w:rFonts w:ascii="Arial Rounded MT Bold" w:hAnsi="Arial Rounded MT Bold"/>
          <w:sz w:val="18"/>
          <w:szCs w:val="18"/>
          <w:highlight w:val="yellow"/>
        </w:rPr>
        <w:t>food stamp</w:t>
      </w:r>
      <w:r w:rsidR="00240A86" w:rsidRPr="00240A86">
        <w:rPr>
          <w:rFonts w:ascii="Arial Rounded MT Bold" w:hAnsi="Arial Rounded MT Bold"/>
          <w:sz w:val="18"/>
          <w:szCs w:val="18"/>
          <w:highlight w:val="yellow"/>
        </w:rPr>
        <w:t xml:space="preserve"> verification)</w:t>
      </w:r>
      <w:r w:rsidR="0076165A" w:rsidRPr="00240A86">
        <w:rPr>
          <w:rFonts w:ascii="Arial Rounded MT Bold" w:hAnsi="Arial Rounded MT Bold"/>
          <w:sz w:val="18"/>
          <w:szCs w:val="18"/>
          <w:highlight w:val="yellow"/>
        </w:rPr>
        <w:t xml:space="preserve">, all medical bills paid out of pocket, checking account bank statements for the last 6 months, and </w:t>
      </w:r>
      <w:r w:rsidR="00240A86" w:rsidRPr="00240A86">
        <w:rPr>
          <w:rFonts w:ascii="Arial Rounded MT Bold" w:hAnsi="Arial Rounded MT Bold"/>
          <w:sz w:val="18"/>
          <w:szCs w:val="18"/>
          <w:highlight w:val="yellow"/>
        </w:rPr>
        <w:t xml:space="preserve">a </w:t>
      </w:r>
      <w:r w:rsidR="0076165A" w:rsidRPr="00240A86">
        <w:rPr>
          <w:rFonts w:ascii="Arial Rounded MT Bold" w:hAnsi="Arial Rounded MT Bold"/>
          <w:sz w:val="18"/>
          <w:szCs w:val="18"/>
          <w:highlight w:val="yellow"/>
        </w:rPr>
        <w:t>savings account bank statements for the current month.</w:t>
      </w:r>
    </w:p>
    <w:p w14:paraId="0244414E" w14:textId="0F89FDAB" w:rsidR="00B258BB" w:rsidRDefault="00B258BB" w:rsidP="00B258BB">
      <w:pPr>
        <w:rPr>
          <w:rFonts w:ascii="Arial Rounded MT Bold" w:hAnsi="Arial Rounded MT Bold"/>
          <w:sz w:val="18"/>
          <w:szCs w:val="18"/>
        </w:rPr>
      </w:pPr>
    </w:p>
    <w:p w14:paraId="3BD54E2A" w14:textId="7758BF55" w:rsidR="00B258BB" w:rsidRDefault="00B258BB" w:rsidP="00B258BB">
      <w:pPr>
        <w:rPr>
          <w:rFonts w:ascii="Arial Rounded MT Bold" w:hAnsi="Arial Rounded MT Bold"/>
          <w:sz w:val="18"/>
          <w:szCs w:val="18"/>
        </w:rPr>
      </w:pPr>
      <w:r>
        <w:rPr>
          <w:rFonts w:ascii="Arial Rounded MT Bold" w:hAnsi="Arial Rounded MT Bold"/>
          <w:sz w:val="18"/>
          <w:szCs w:val="18"/>
        </w:rPr>
        <w:t>If you submit an application and do not fulfill all the above requirements</w:t>
      </w:r>
      <w:r w:rsidR="0076165A">
        <w:rPr>
          <w:rFonts w:ascii="Arial Rounded MT Bold" w:hAnsi="Arial Rounded MT Bold"/>
          <w:sz w:val="18"/>
          <w:szCs w:val="18"/>
        </w:rPr>
        <w:t xml:space="preserve">, your application will be considered incomplete.  </w:t>
      </w:r>
      <w:r w:rsidR="00FE44A7">
        <w:rPr>
          <w:rFonts w:ascii="Arial Rounded MT Bold" w:hAnsi="Arial Rounded MT Bold"/>
          <w:sz w:val="18"/>
          <w:szCs w:val="18"/>
        </w:rPr>
        <w:t xml:space="preserve">Although, </w:t>
      </w:r>
      <w:r w:rsidR="00FE44A7" w:rsidRPr="00FE44A7">
        <w:rPr>
          <w:rFonts w:ascii="Arial Rounded MT Bold" w:hAnsi="Arial Rounded MT Bold"/>
          <w:sz w:val="18"/>
          <w:szCs w:val="18"/>
        </w:rPr>
        <w:t>Incomplete applications are accepted and applicants are added to the wait list with some specifications</w:t>
      </w:r>
      <w:r w:rsidR="00FE44A7">
        <w:rPr>
          <w:rFonts w:ascii="Arial Rounded MT Bold" w:hAnsi="Arial Rounded MT Bold"/>
          <w:sz w:val="18"/>
          <w:szCs w:val="18"/>
        </w:rPr>
        <w:t xml:space="preserve"> </w:t>
      </w:r>
      <w:r w:rsidR="00E93284">
        <w:rPr>
          <w:rFonts w:ascii="Arial Rounded MT Bold" w:hAnsi="Arial Rounded MT Bold"/>
          <w:sz w:val="18"/>
          <w:szCs w:val="18"/>
        </w:rPr>
        <w:t>i</w:t>
      </w:r>
      <w:r w:rsidR="0076165A">
        <w:rPr>
          <w:rFonts w:ascii="Arial Rounded MT Bold" w:hAnsi="Arial Rounded MT Bold"/>
          <w:sz w:val="18"/>
          <w:szCs w:val="18"/>
        </w:rPr>
        <w:t>t is your responsibility to ensure that the Magnolia Housing Authority receives all required information.</w:t>
      </w:r>
    </w:p>
    <w:p w14:paraId="56ADF673" w14:textId="6AD48A8B" w:rsidR="0076165A" w:rsidRDefault="0076165A" w:rsidP="00B258BB">
      <w:pPr>
        <w:rPr>
          <w:rFonts w:ascii="Arial Rounded MT Bold" w:hAnsi="Arial Rounded MT Bold"/>
          <w:sz w:val="18"/>
          <w:szCs w:val="18"/>
        </w:rPr>
      </w:pPr>
    </w:p>
    <w:p w14:paraId="76D3DE7E" w14:textId="27AB53F8" w:rsidR="0076165A" w:rsidRDefault="0076165A" w:rsidP="00B258BB">
      <w:pPr>
        <w:rPr>
          <w:rFonts w:ascii="Arial Rounded MT Bold" w:hAnsi="Arial Rounded MT Bold"/>
          <w:sz w:val="18"/>
          <w:szCs w:val="18"/>
        </w:rPr>
      </w:pPr>
      <w:r w:rsidRPr="0076165A">
        <w:rPr>
          <w:rFonts w:ascii="Arial Rounded MT Bold" w:hAnsi="Arial Rounded MT Bold"/>
          <w:noProof/>
          <w:sz w:val="18"/>
          <w:szCs w:val="18"/>
        </w:rPr>
        <mc:AlternateContent>
          <mc:Choice Requires="wps">
            <w:drawing>
              <wp:anchor distT="45720" distB="45720" distL="114300" distR="114300" simplePos="0" relativeHeight="251650560" behindDoc="0" locked="0" layoutInCell="1" allowOverlap="1" wp14:anchorId="41BFF593" wp14:editId="7576BD11">
                <wp:simplePos x="0" y="0"/>
                <wp:positionH relativeFrom="margin">
                  <wp:align>left</wp:align>
                </wp:positionH>
                <wp:positionV relativeFrom="paragraph">
                  <wp:posOffset>185420</wp:posOffset>
                </wp:positionV>
                <wp:extent cx="2133600" cy="1404620"/>
                <wp:effectExtent l="0" t="0" r="1905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404620"/>
                        </a:xfrm>
                        <a:prstGeom prst="rect">
                          <a:avLst/>
                        </a:prstGeom>
                        <a:solidFill>
                          <a:srgbClr val="FFFFFF"/>
                        </a:solidFill>
                        <a:ln w="9525">
                          <a:solidFill>
                            <a:srgbClr val="000000"/>
                          </a:solidFill>
                          <a:miter lim="800000"/>
                          <a:headEnd/>
                          <a:tailEnd/>
                        </a:ln>
                      </wps:spPr>
                      <wps:txbx>
                        <w:txbxContent>
                          <w:p w14:paraId="27543183" w14:textId="733EC1E4" w:rsidR="00F22B39" w:rsidRPr="0023686F" w:rsidRDefault="00F22B39">
                            <w:pPr>
                              <w:rPr>
                                <w:rFonts w:ascii="Arial Narrow" w:hAnsi="Arial Narrow"/>
                                <w:sz w:val="16"/>
                                <w:szCs w:val="16"/>
                              </w:rPr>
                            </w:pPr>
                            <w:r w:rsidRPr="0023686F">
                              <w:rPr>
                                <w:rFonts w:ascii="Arial Narrow" w:hAnsi="Arial Narrow"/>
                                <w:sz w:val="16"/>
                                <w:szCs w:val="16"/>
                              </w:rPr>
                              <w:t>The Magnolia Housing Authority does not discriminate on the basis of disability status in the admission or access to, or treatment or employment in, its federally assisted programs and activities. Janice Hutcheson has been designated to coordinate compliance with the non-discrimination requirements contained in the Dept. of Housing and Urban Development’s regulations implementing Section 504 (24CFR, part 8, dated June 2, 1988)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1BFF593" id="_x0000_t202" coordsize="21600,21600" o:spt="202" path="m,l,21600r21600,l21600,xe">
                <v:stroke joinstyle="miter"/>
                <v:path gradientshapeok="t" o:connecttype="rect"/>
              </v:shapetype>
              <v:shape id="Text Box 2" o:spid="_x0000_s1026" type="#_x0000_t202" style="position:absolute;margin-left:0;margin-top:14.6pt;width:168pt;height:110.6pt;z-index:2516505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">
                <v:textbox style="mso-fit-shape-to-text:t">
                  <w:txbxContent>
                    <w:p w14:paraId="27543183" w14:textId="733EC1E4" w:rsidR="00F22B39" w:rsidRPr="0023686F" w:rsidRDefault="00F22B39">
                      <w:pPr>
                        <w:rPr>
                          <w:rFonts w:ascii="Arial Narrow" w:hAnsi="Arial Narrow"/>
                          <w:sz w:val="16"/>
                          <w:szCs w:val="16"/>
                        </w:rPr>
                      </w:pPr>
                      <w:r w:rsidRPr="0023686F">
                        <w:rPr>
                          <w:rFonts w:ascii="Arial Narrow" w:hAnsi="Arial Narrow"/>
                          <w:sz w:val="16"/>
                          <w:szCs w:val="16"/>
                        </w:rPr>
                        <w:t>The Magnolia Housing Authority does not discriminate on the basis of disability status in the admission or access to, or treatment or employment in, its federally assisted programs and activities. Janice Hutcheson has been designated to coordinate compliance with the non-discrimination requirements contained in the Dept. of Housing and Urban Development’s regulations implementing Section 504 (24CFR, part 8, dated June 2, 1988)</w:t>
                      </w:r>
                    </w:p>
                  </w:txbxContent>
                </v:textbox>
                <w10:wrap type="square" anchorx="margin"/>
              </v:shape>
            </w:pict>
          </mc:Fallback>
        </mc:AlternateContent>
      </w:r>
    </w:p>
    <w:p w14:paraId="2827ADDF" w14:textId="4CD522F8" w:rsidR="00847090" w:rsidRDefault="00847090" w:rsidP="00847090">
      <w:pPr>
        <w:rPr>
          <w:rFonts w:ascii="Arial Rounded MT Bold" w:hAnsi="Arial Rounded MT Bold"/>
          <w:sz w:val="18"/>
          <w:szCs w:val="18"/>
        </w:rPr>
      </w:pPr>
    </w:p>
    <w:p w14:paraId="3FEB73B2" w14:textId="1165A81A" w:rsidR="00847090" w:rsidRDefault="00847090" w:rsidP="00847090">
      <w:pPr>
        <w:rPr>
          <w:rFonts w:ascii="Arial Rounded MT Bold" w:hAnsi="Arial Rounded MT Bold"/>
          <w:sz w:val="16"/>
          <w:szCs w:val="16"/>
        </w:rPr>
      </w:pPr>
      <w:r>
        <w:rPr>
          <w:rFonts w:ascii="Arial Rounded MT Bold" w:hAnsi="Arial Rounded MT Bold"/>
          <w:sz w:val="16"/>
          <w:szCs w:val="16"/>
        </w:rPr>
        <w:t>If you are disabled or have difficulty understanding English, please request our assistance and we ensure that you are provided with meaningful access based on your individual needs.</w:t>
      </w:r>
    </w:p>
    <w:p w14:paraId="03EEB801" w14:textId="7815A792" w:rsidR="00847090" w:rsidRDefault="00847090" w:rsidP="00847090">
      <w:pPr>
        <w:rPr>
          <w:rFonts w:ascii="Arial Rounded MT Bold" w:hAnsi="Arial Rounded MT Bold"/>
          <w:sz w:val="16"/>
          <w:szCs w:val="16"/>
        </w:rPr>
      </w:pPr>
    </w:p>
    <w:p w14:paraId="14653809" w14:textId="3C1C98A3" w:rsidR="00847090" w:rsidRDefault="00847090" w:rsidP="0084709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Arial Rounded MT Bold" w:eastAsia="Times New Roman" w:hAnsi="Arial Rounded MT Bold" w:cs="Courier New"/>
          <w:color w:val="202124"/>
          <w:sz w:val="16"/>
          <w:szCs w:val="16"/>
          <w:lang w:val="es-ES"/>
        </w:rPr>
      </w:pPr>
      <w:r w:rsidRPr="00847090">
        <w:rPr>
          <w:rFonts w:ascii="Arial Rounded MT Bold" w:eastAsia="Times New Roman" w:hAnsi="Arial Rounded MT Bold" w:cs="Courier New"/>
          <w:color w:val="202124"/>
          <w:sz w:val="16"/>
          <w:szCs w:val="16"/>
          <w:lang w:val="es-ES"/>
        </w:rPr>
        <w:t>Si está discapacitado o tiene dificultades para comprender el inglés, solicite nuestra ayuda y nos aseguraremos de que se le proporcione un acceso significativo en función de sus necesidades individuales.</w:t>
      </w:r>
    </w:p>
    <w:p w14:paraId="30186C8C" w14:textId="34090DB4" w:rsidR="00A357AB" w:rsidRDefault="00A357AB" w:rsidP="0084709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Arial Rounded MT Bold" w:eastAsia="Times New Roman" w:hAnsi="Arial Rounded MT Bold" w:cs="Courier New"/>
          <w:color w:val="202124"/>
          <w:sz w:val="16"/>
          <w:szCs w:val="16"/>
          <w:lang w:val="es-ES"/>
        </w:rPr>
      </w:pPr>
    </w:p>
    <w:p w14:paraId="69A02EA8" w14:textId="77777777" w:rsidR="0023686F" w:rsidRDefault="00A357AB" w:rsidP="0084709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Arial Rounded MT Bold" w:eastAsia="Times New Roman" w:hAnsi="Arial Rounded MT Bold" w:cs="Courier New"/>
          <w:color w:val="202124"/>
          <w:sz w:val="16"/>
          <w:szCs w:val="16"/>
          <w:lang w:val="fr-FR"/>
        </w:rPr>
      </w:pPr>
      <w:r w:rsidRPr="00A357AB">
        <w:rPr>
          <w:rFonts w:ascii="Arial Rounded MT Bold" w:eastAsia="Times New Roman" w:hAnsi="Arial Rounded MT Bold" w:cs="Courier New"/>
          <w:color w:val="202124"/>
          <w:sz w:val="16"/>
          <w:szCs w:val="16"/>
          <w:lang w:val="fr-FR"/>
        </w:rPr>
        <w:t>Si vous êtes handicapé ou avez des difficultés à comprendre l'anglais, veuillez demander notre assistance et nous nous assurerons que vous</w:t>
      </w:r>
    </w:p>
    <w:p w14:paraId="5A5F79DF" w14:textId="392EFD91" w:rsidR="00A357AB" w:rsidRDefault="0023686F" w:rsidP="0084709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Arial Rounded MT Bold" w:eastAsia="Times New Roman" w:hAnsi="Arial Rounded MT Bold" w:cs="Courier New"/>
          <w:color w:val="202124"/>
          <w:sz w:val="16"/>
          <w:szCs w:val="16"/>
          <w:lang w:val="es-ES"/>
        </w:rPr>
      </w:pPr>
      <w:r>
        <w:rPr>
          <w:rFonts w:ascii="Arial Rounded MT Bold" w:eastAsia="Times New Roman" w:hAnsi="Arial Rounded MT Bold" w:cs="Courier New"/>
          <w:color w:val="202124"/>
          <w:sz w:val="16"/>
          <w:szCs w:val="16"/>
          <w:lang w:val="fr-FR"/>
        </w:rPr>
        <w:t xml:space="preserve">                                                                           </w:t>
      </w:r>
      <w:r w:rsidR="00A357AB" w:rsidRPr="00A357AB">
        <w:rPr>
          <w:rFonts w:ascii="Arial Rounded MT Bold" w:eastAsia="Times New Roman" w:hAnsi="Arial Rounded MT Bold" w:cs="Courier New"/>
          <w:color w:val="202124"/>
          <w:sz w:val="16"/>
          <w:szCs w:val="16"/>
          <w:lang w:val="fr-FR"/>
        </w:rPr>
        <w:t xml:space="preserve"> </w:t>
      </w:r>
      <w:r>
        <w:rPr>
          <w:rFonts w:ascii="Arial Rounded MT Bold" w:eastAsia="Times New Roman" w:hAnsi="Arial Rounded MT Bold" w:cs="Courier New"/>
          <w:color w:val="202124"/>
          <w:sz w:val="16"/>
          <w:szCs w:val="16"/>
          <w:lang w:val="fr-FR"/>
        </w:rPr>
        <w:t xml:space="preserve">             </w:t>
      </w:r>
      <w:r w:rsidR="00A357AB" w:rsidRPr="00A357AB">
        <w:rPr>
          <w:rFonts w:ascii="Arial Rounded MT Bold" w:eastAsia="Times New Roman" w:hAnsi="Arial Rounded MT Bold" w:cs="Courier New"/>
          <w:color w:val="202124"/>
          <w:sz w:val="16"/>
          <w:szCs w:val="16"/>
          <w:lang w:val="fr-FR"/>
        </w:rPr>
        <w:t>disposez d'un accès significatif en fonction de vos besoins individuels.</w:t>
      </w:r>
    </w:p>
    <w:p w14:paraId="4EB83882" w14:textId="0C5CB05E" w:rsidR="00A357AB" w:rsidRDefault="00A357AB" w:rsidP="0084709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Arial Rounded MT Bold" w:eastAsia="Times New Roman" w:hAnsi="Arial Rounded MT Bold" w:cs="Courier New"/>
          <w:color w:val="202124"/>
          <w:sz w:val="16"/>
          <w:szCs w:val="16"/>
          <w:lang w:val="es-ES"/>
        </w:rPr>
      </w:pPr>
    </w:p>
    <w:p w14:paraId="0D6AC150" w14:textId="77777777" w:rsidR="00A357AB" w:rsidRPr="00A357AB" w:rsidRDefault="00A357AB" w:rsidP="00A357A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Arial Rounded MT Bold" w:eastAsia="Times New Roman" w:hAnsi="Arial Rounded MT Bold" w:cs="Courier New"/>
          <w:color w:val="202124"/>
          <w:sz w:val="16"/>
          <w:szCs w:val="16"/>
        </w:rPr>
      </w:pPr>
      <w:r w:rsidRPr="00A357AB">
        <w:rPr>
          <w:rFonts w:ascii="Arial Rounded MT Bold" w:eastAsia="Times New Roman" w:hAnsi="Arial Rounded MT Bold" w:cs="Courier New"/>
          <w:color w:val="202124"/>
          <w:sz w:val="16"/>
          <w:szCs w:val="16"/>
          <w:lang w:val="so-SO"/>
        </w:rPr>
        <w:t>Haddii aad naafo tahay ama ay kugu adag tahay fahmidda Ingiriisiga, fadlan codso kaalmadeena waxaanan hubineynaa in lagu siiyay helitaan macno leh oo ku saleysan baahidaada shaqsiyeed.</w:t>
      </w:r>
    </w:p>
    <w:p w14:paraId="5AE6B128" w14:textId="334AC5B0" w:rsidR="00A357AB" w:rsidRDefault="00A357AB" w:rsidP="0084709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Arial Rounded MT Bold" w:eastAsia="Times New Roman" w:hAnsi="Arial Rounded MT Bold" w:cs="Courier New"/>
          <w:color w:val="202124"/>
          <w:sz w:val="16"/>
          <w:szCs w:val="16"/>
        </w:rPr>
      </w:pPr>
    </w:p>
    <w:p w14:paraId="568EC1A2" w14:textId="4649634B" w:rsidR="00240A86" w:rsidRDefault="00240A86" w:rsidP="00240A86">
      <w:pPr>
        <w:rPr>
          <w:rFonts w:ascii="Arial Rounded MT Bold" w:eastAsia="Times New Roman" w:hAnsi="Arial Rounded MT Bold" w:cs="Courier New"/>
          <w:sz w:val="16"/>
          <w:szCs w:val="16"/>
        </w:rPr>
      </w:pPr>
    </w:p>
    <w:p w14:paraId="03409A76" w14:textId="44252CB1" w:rsidR="00CA0A16" w:rsidRPr="00240A86" w:rsidRDefault="00CA0A16" w:rsidP="00CA0A16">
      <w:pPr>
        <w:rPr>
          <w:rFonts w:ascii="Arial Rounded MT Bold" w:eastAsia="Times New Roman" w:hAnsi="Arial Rounded MT Bold" w:cs="Courier New"/>
          <w:sz w:val="18"/>
          <w:szCs w:val="18"/>
        </w:rPr>
      </w:pPr>
      <w:bookmarkStart w:id="2" w:name="_Hlk130912873"/>
      <w:r>
        <w:rPr>
          <w:rFonts w:ascii="Arial Rounded MT Bold" w:hAnsi="Arial Rounded MT Bold"/>
          <w:noProof/>
          <w:sz w:val="16"/>
          <w:szCs w:val="16"/>
        </w:rPr>
        <mc:AlternateContent>
          <mc:Choice Requires="wpg">
            <w:drawing>
              <wp:inline distT="0" distB="0" distL="0" distR="0" wp14:anchorId="4019C876" wp14:editId="2B11F0E3">
                <wp:extent cx="327660" cy="304800"/>
                <wp:effectExtent l="0" t="0" r="0" b="0"/>
                <wp:docPr id="4" name="Group 4"/>
                <wp:cNvGraphicFramePr/>
                <a:graphic xmlns:a="http://schemas.openxmlformats.org/drawingml/2006/main">
                  <a:graphicData uri="http://schemas.microsoft.com/office/word/2010/wordprocessingGroup">
                    <wpg:wgp>
                      <wpg:cNvGrpSpPr/>
                      <wpg:grpSpPr>
                        <a:xfrm>
                          <a:off x="0" y="0"/>
                          <a:ext cx="327660" cy="304800"/>
                          <a:chOff x="0" y="0"/>
                          <a:chExt cx="5876925" cy="6327140"/>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876925" cy="6096000"/>
                          </a:xfrm>
                          <a:prstGeom prst="rect">
                            <a:avLst/>
                          </a:prstGeom>
                        </pic:spPr>
                      </pic:pic>
                      <wps:wsp>
                        <wps:cNvPr id="3" name="Text Box 3"/>
                        <wps:cNvSpPr txBox="1"/>
                        <wps:spPr>
                          <a:xfrm>
                            <a:off x="0" y="6096000"/>
                            <a:ext cx="5876925" cy="231140"/>
                          </a:xfrm>
                          <a:prstGeom prst="rect">
                            <a:avLst/>
                          </a:prstGeom>
                          <a:solidFill>
                            <a:prstClr val="white"/>
                          </a:solidFill>
                          <a:ln>
                            <a:noFill/>
                          </a:ln>
                        </wps:spPr>
                        <wps:txbx>
                          <w:txbxContent>
                            <w:p w14:paraId="68543801" w14:textId="77777777" w:rsidR="00CA0A16" w:rsidRPr="00302D28" w:rsidRDefault="00CA0A16" w:rsidP="00CA0A16">
                              <w:pPr>
                                <w:rPr>
                                  <w:sz w:val="18"/>
                                  <w:szCs w:val="18"/>
                                </w:rPr>
                              </w:pPr>
                              <w:hyperlink r:id="rId13" w:history="1">
                                <w:r w:rsidRPr="00302D28">
                                  <w:rPr>
                                    <w:rStyle w:val="Hyperlink"/>
                                    <w:sz w:val="18"/>
                                    <w:szCs w:val="18"/>
                                  </w:rPr>
                                  <w:t>This Photo</w:t>
                                </w:r>
                              </w:hyperlink>
                              <w:r w:rsidRPr="00302D28">
                                <w:rPr>
                                  <w:sz w:val="18"/>
                                  <w:szCs w:val="18"/>
                                </w:rPr>
                                <w:t xml:space="preserve"> by Unknown Author is licensed under </w:t>
                              </w:r>
                              <w:hyperlink r:id="rId14" w:history="1">
                                <w:r w:rsidRPr="00302D28">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019C876" id="Group 4" o:spid="_x0000_s1027" style="width:25.8pt;height:24pt;mso-position-horizontal-relative:char;mso-position-vertical-relative:line" coordsize="58769,632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width:58769;height:60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">
                  <v:imagedata r:id="rId15" o:title=""/>
                </v:shape>
                <v:shape id="Text Box 3" o:spid="_x0000_s1029" type="#_x0000_t202" style="position:absolute;top:60960;width:58769;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68543801" w14:textId="77777777" w:rsidR="00CA0A16" w:rsidRPr="00302D28" w:rsidRDefault="00CA0A16" w:rsidP="00CA0A16">
                        <w:pPr>
                          <w:rPr>
                            <w:sz w:val="18"/>
                            <w:szCs w:val="18"/>
                          </w:rPr>
                        </w:pPr>
                        <w:hyperlink r:id="rId16" w:history="1">
                          <w:r w:rsidRPr="00302D28">
                            <w:rPr>
                              <w:rStyle w:val="Hyperlink"/>
                              <w:sz w:val="18"/>
                              <w:szCs w:val="18"/>
                            </w:rPr>
                            <w:t>This Photo</w:t>
                          </w:r>
                        </w:hyperlink>
                        <w:r w:rsidRPr="00302D28">
                          <w:rPr>
                            <w:sz w:val="18"/>
                            <w:szCs w:val="18"/>
                          </w:rPr>
                          <w:t xml:space="preserve"> by Unknown Author is licensed under </w:t>
                        </w:r>
                        <w:hyperlink r:id="rId17" w:history="1">
                          <w:r w:rsidRPr="00302D28">
                            <w:rPr>
                              <w:rStyle w:val="Hyperlink"/>
                              <w:sz w:val="18"/>
                              <w:szCs w:val="18"/>
                            </w:rPr>
                            <w:t>CC BY</w:t>
                          </w:r>
                        </w:hyperlink>
                      </w:p>
                    </w:txbxContent>
                  </v:textbox>
                </v:shape>
                <w10:anchorlock/>
              </v:group>
            </w:pict>
          </mc:Fallback>
        </mc:AlternateContent>
      </w:r>
      <w:r>
        <w:rPr>
          <w:rFonts w:ascii="Arial Rounded MT Bold" w:hAnsi="Arial Rounded MT Bold"/>
          <w:noProof/>
          <w:sz w:val="16"/>
          <w:szCs w:val="16"/>
        </w:rPr>
        <w:drawing>
          <wp:inline distT="0" distB="0" distL="0" distR="0" wp14:anchorId="323782F6" wp14:editId="60F17B3E">
            <wp:extent cx="220980" cy="264527"/>
            <wp:effectExtent l="0" t="0" r="762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224202" cy="268384"/>
                    </a:xfrm>
                    <a:prstGeom prst="rect">
                      <a:avLst/>
                    </a:prstGeom>
                  </pic:spPr>
                </pic:pic>
              </a:graphicData>
            </a:graphic>
          </wp:inline>
        </w:drawing>
      </w:r>
      <w:r w:rsidRPr="00240A86">
        <w:rPr>
          <w:rFonts w:ascii="Arial Rounded MT Bold" w:eastAsia="Times New Roman" w:hAnsi="Arial Rounded MT Bold" w:cs="Courier New"/>
          <w:i/>
          <w:iCs/>
          <w:sz w:val="10"/>
          <w:szCs w:val="10"/>
        </w:rPr>
        <w:t xml:space="preserve"> </w:t>
      </w:r>
      <w:bookmarkStart w:id="3" w:name="_Hlk130912789"/>
      <w:r w:rsidRPr="00240A86">
        <w:rPr>
          <w:rFonts w:ascii="Arial Rounded MT Bold" w:eastAsia="Times New Roman" w:hAnsi="Arial Rounded MT Bold" w:cs="Courier New"/>
          <w:i/>
          <w:iCs/>
          <w:sz w:val="12"/>
          <w:szCs w:val="12"/>
        </w:rPr>
        <w:t>‘Title 18, Section 1001 of the U.S. Code states that a person is guilty of a felony for knowingly and willingly making false or fraudulent statements to any department of the United States Government. HUD and any owner (or any employee of HUD or the owner) may be subject to penalties for unauthorized disclosures or improper use of information collected based on the consent form. Use of the information collected based on this verification form is restricted to the purposed cited above. Any person who knowingly or willingly requests, obtains, or discloses any information under false pretenses concerning an applicant or participant may be subject to a misdemeanor and fined not more than $5,000. Any applicant or participant affected by negligent disclosure of information may bring civil action for damages, and seek other relief, as may be appropriate, against the officer or employee of HUD or the owner responsible for the unauthorized disclosure or improper use. Penalty provisions for misusing the social security number are contained in the Social Security act at 208 (a) (6), (7) and (8). Violation of these provisions are cited as violations of 42 U.S.C 408 (a) (6), (7) and (8).’”</w:t>
      </w:r>
    </w:p>
    <w:bookmarkEnd w:id="2"/>
    <w:p w14:paraId="57913775" w14:textId="790970BF" w:rsidR="00240A86" w:rsidRDefault="00240A86" w:rsidP="00240A86">
      <w:pPr>
        <w:rPr>
          <w:rFonts w:ascii="Arial Rounded MT Bold" w:eastAsia="Times New Roman" w:hAnsi="Arial Rounded MT Bold" w:cs="Courier New"/>
          <w:color w:val="202124"/>
          <w:sz w:val="16"/>
          <w:szCs w:val="16"/>
        </w:rPr>
      </w:pPr>
    </w:p>
    <w:bookmarkEnd w:id="3"/>
    <w:p w14:paraId="04119181" w14:textId="77777777" w:rsidR="00CA0A16" w:rsidRDefault="00CA0A16" w:rsidP="003943D6">
      <w:pPr>
        <w:rPr>
          <w:rFonts w:ascii="Arial Rounded MT Bold" w:eastAsia="Times New Roman" w:hAnsi="Arial Rounded MT Bold" w:cs="Courier New"/>
          <w:sz w:val="16"/>
          <w:szCs w:val="16"/>
        </w:rPr>
      </w:pPr>
    </w:p>
    <w:p w14:paraId="0780A142" w14:textId="77777777" w:rsidR="002519A3" w:rsidRDefault="002519A3" w:rsidP="003943D6">
      <w:pPr>
        <w:rPr>
          <w:rFonts w:ascii="Arial Rounded MT Bold" w:hAnsi="Arial Rounded MT Bold"/>
          <w:sz w:val="28"/>
          <w:szCs w:val="28"/>
        </w:rPr>
      </w:pPr>
      <w:r>
        <w:rPr>
          <w:rFonts w:ascii="Arial Rounded MT Bold" w:hAnsi="Arial Rounded MT Bold"/>
          <w:sz w:val="28"/>
          <w:szCs w:val="28"/>
        </w:rPr>
        <w:t xml:space="preserve">                                                                                                                        </w:t>
      </w:r>
    </w:p>
    <w:p w14:paraId="7B65084A" w14:textId="4E7F233F" w:rsidR="002519A3" w:rsidRPr="002519A3" w:rsidRDefault="002519A3" w:rsidP="002519A3">
      <w:pPr>
        <w:rPr>
          <w:rFonts w:ascii="Arial Rounded MT Bold" w:hAnsi="Arial Rounded MT Bold"/>
          <w:sz w:val="16"/>
          <w:szCs w:val="16"/>
        </w:rPr>
      </w:pPr>
      <w:r>
        <w:rPr>
          <w:rFonts w:ascii="Arial Rounded MT Bold" w:hAnsi="Arial Rounded MT Bold"/>
          <w:sz w:val="28"/>
          <w:szCs w:val="28"/>
        </w:rPr>
        <w:t xml:space="preserve">                                                                                                                        </w:t>
      </w:r>
      <w:r w:rsidRPr="002519A3">
        <w:rPr>
          <w:rFonts w:ascii="Arial Rounded MT Bold" w:hAnsi="Arial Rounded MT Bold"/>
          <w:sz w:val="16"/>
          <w:szCs w:val="16"/>
        </w:rPr>
        <w:t>Page 1of 1</w:t>
      </w:r>
      <w:r w:rsidR="004C74CA">
        <w:rPr>
          <w:rFonts w:ascii="Arial Rounded MT Bold" w:hAnsi="Arial Rounded MT Bold"/>
          <w:sz w:val="16"/>
          <w:szCs w:val="16"/>
        </w:rPr>
        <w:t>7</w:t>
      </w:r>
    </w:p>
    <w:p w14:paraId="54EE047A" w14:textId="26E35C9F" w:rsidR="00302D28" w:rsidRPr="00302D28" w:rsidRDefault="00302D28" w:rsidP="00302D28">
      <w:pPr>
        <w:jc w:val="center"/>
        <w:rPr>
          <w:rFonts w:ascii="Arial Rounded MT Bold" w:hAnsi="Arial Rounded MT Bold"/>
          <w:sz w:val="28"/>
          <w:szCs w:val="28"/>
        </w:rPr>
      </w:pPr>
      <w:r w:rsidRPr="00302D28">
        <w:rPr>
          <w:rFonts w:ascii="Arial Rounded MT Bold" w:hAnsi="Arial Rounded MT Bold"/>
          <w:sz w:val="28"/>
          <w:szCs w:val="28"/>
        </w:rPr>
        <w:lastRenderedPageBreak/>
        <w:t>MAGNOLIA HOUSING AUTHORITY</w:t>
      </w:r>
    </w:p>
    <w:p w14:paraId="4A2E9842" w14:textId="77777777" w:rsidR="00302D28" w:rsidRDefault="00302D28" w:rsidP="00302D28">
      <w:pPr>
        <w:pBdr>
          <w:bottom w:val="single" w:sz="12" w:space="1" w:color="auto"/>
        </w:pBdr>
        <w:jc w:val="center"/>
        <w:rPr>
          <w:rFonts w:ascii="Arial Rounded MT Bold" w:hAnsi="Arial Rounded MT Bold"/>
        </w:rPr>
      </w:pPr>
    </w:p>
    <w:p w14:paraId="7893F0F1" w14:textId="77777777" w:rsidR="00302D28" w:rsidRDefault="00302D28" w:rsidP="00302D28">
      <w:pPr>
        <w:rPr>
          <w:rFonts w:ascii="Arial Rounded MT Bold" w:hAnsi="Arial Rounded MT Bold"/>
        </w:rPr>
      </w:pPr>
    </w:p>
    <w:p w14:paraId="5E8F4D01" w14:textId="77777777" w:rsidR="00302D28" w:rsidRDefault="00302D28" w:rsidP="00302D28">
      <w:pPr>
        <w:rPr>
          <w:rFonts w:ascii="Arial Rounded MT Bold" w:hAnsi="Arial Rounded MT Bold"/>
          <w:sz w:val="18"/>
          <w:szCs w:val="18"/>
        </w:rPr>
      </w:pPr>
      <w:r>
        <w:rPr>
          <w:rFonts w:ascii="Arial Rounded MT Bold" w:hAnsi="Arial Rounded MT Bold"/>
          <w:sz w:val="18"/>
          <w:szCs w:val="18"/>
        </w:rPr>
        <w:t>P.O. BOX 488</w:t>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t>OFFICE# - (870)234-5540</w:t>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t>JANICE HUTCHESON</w:t>
      </w:r>
    </w:p>
    <w:p w14:paraId="3A89F827" w14:textId="22BB740E" w:rsidR="00302D28" w:rsidRDefault="004D10A2" w:rsidP="00302D28">
      <w:pPr>
        <w:rPr>
          <w:rFonts w:ascii="Arial Rounded MT Bold" w:hAnsi="Arial Rounded MT Bold"/>
          <w:sz w:val="18"/>
          <w:szCs w:val="18"/>
        </w:rPr>
      </w:pPr>
      <w:r>
        <w:rPr>
          <w:rFonts w:ascii="Arial Rounded MT Bold" w:hAnsi="Arial Rounded MT Bold"/>
          <w:sz w:val="18"/>
          <w:szCs w:val="18"/>
        </w:rPr>
        <w:t xml:space="preserve">100 Meadowbrook Lane  </w:t>
      </w:r>
      <w:r w:rsidR="00302D28">
        <w:rPr>
          <w:rFonts w:ascii="Arial Rounded MT Bold" w:hAnsi="Arial Rounded MT Bold"/>
          <w:sz w:val="18"/>
          <w:szCs w:val="18"/>
        </w:rPr>
        <w:tab/>
        <w:t>FAX# - (870)234-2940</w:t>
      </w:r>
      <w:r w:rsidR="00302D28">
        <w:rPr>
          <w:rFonts w:ascii="Arial Rounded MT Bold" w:hAnsi="Arial Rounded MT Bold"/>
          <w:sz w:val="18"/>
          <w:szCs w:val="18"/>
        </w:rPr>
        <w:tab/>
      </w:r>
      <w:r w:rsidR="00302D28">
        <w:rPr>
          <w:rFonts w:ascii="Arial Rounded MT Bold" w:hAnsi="Arial Rounded MT Bold"/>
          <w:sz w:val="18"/>
          <w:szCs w:val="18"/>
        </w:rPr>
        <w:tab/>
      </w:r>
      <w:r w:rsidR="00302D28">
        <w:rPr>
          <w:rFonts w:ascii="Arial Rounded MT Bold" w:hAnsi="Arial Rounded MT Bold"/>
          <w:sz w:val="18"/>
          <w:szCs w:val="18"/>
        </w:rPr>
        <w:tab/>
      </w:r>
      <w:r w:rsidR="00302D28">
        <w:rPr>
          <w:rFonts w:ascii="Arial Rounded MT Bold" w:hAnsi="Arial Rounded MT Bold"/>
          <w:sz w:val="18"/>
          <w:szCs w:val="18"/>
        </w:rPr>
        <w:tab/>
        <w:t>EXECUTIVE DIRECTOR</w:t>
      </w:r>
    </w:p>
    <w:p w14:paraId="5A01D35F" w14:textId="582D213E" w:rsidR="00302D28" w:rsidRDefault="004D10A2" w:rsidP="00302D28">
      <w:pPr>
        <w:rPr>
          <w:rFonts w:ascii="Arial Rounded MT Bold" w:hAnsi="Arial Rounded MT Bold"/>
          <w:sz w:val="18"/>
          <w:szCs w:val="18"/>
        </w:rPr>
      </w:pPr>
      <w:r>
        <w:rPr>
          <w:rFonts w:ascii="Arial Rounded MT Bold" w:hAnsi="Arial Rounded MT Bold"/>
          <w:sz w:val="18"/>
          <w:szCs w:val="18"/>
        </w:rPr>
        <w:t>MAGNOLIA, AR 71754-0488</w:t>
      </w:r>
      <w:r w:rsidR="00302D28">
        <w:rPr>
          <w:rFonts w:ascii="Arial Rounded MT Bold" w:hAnsi="Arial Rounded MT Bold"/>
          <w:sz w:val="18"/>
          <w:szCs w:val="18"/>
        </w:rPr>
        <w:tab/>
        <w:t>TDD# - (870)234-5540</w:t>
      </w:r>
      <w:r w:rsidR="001713EB">
        <w:rPr>
          <w:rFonts w:ascii="Arial Rounded MT Bold" w:hAnsi="Arial Rounded MT Bold"/>
          <w:sz w:val="18"/>
          <w:szCs w:val="18"/>
        </w:rPr>
        <w:t xml:space="preserve">                                                        </w:t>
      </w:r>
      <w:r w:rsidR="001713EB" w:rsidRPr="001713EB">
        <w:rPr>
          <w:rFonts w:ascii="Arial Rounded MT Bold" w:hAnsi="Arial Rounded MT Bold"/>
          <w:sz w:val="18"/>
          <w:szCs w:val="18"/>
        </w:rPr>
        <w:t>504 Coordinator</w:t>
      </w:r>
    </w:p>
    <w:p w14:paraId="1316D03C" w14:textId="77777777" w:rsidR="00302D28" w:rsidRDefault="00302D28" w:rsidP="00302D28">
      <w:pPr>
        <w:rPr>
          <w:rFonts w:ascii="Arial Rounded MT Bold" w:hAnsi="Arial Rounded MT Bold"/>
          <w:sz w:val="18"/>
          <w:szCs w:val="18"/>
        </w:rPr>
      </w:pPr>
    </w:p>
    <w:p w14:paraId="6A0174E2" w14:textId="6D3F56C6" w:rsidR="00302D28" w:rsidRDefault="00302D28" w:rsidP="00847090">
      <w:pPr>
        <w:rPr>
          <w:rFonts w:ascii="Arial Rounded MT Bold" w:hAnsi="Arial Rounded MT Bold"/>
          <w:sz w:val="16"/>
          <w:szCs w:val="16"/>
        </w:rPr>
      </w:pPr>
    </w:p>
    <w:p w14:paraId="45492460" w14:textId="00216D6D" w:rsidR="0063552E" w:rsidRDefault="0063552E" w:rsidP="0063552E">
      <w:pPr>
        <w:rPr>
          <w:rFonts w:ascii="Arial Rounded MT Bold" w:hAnsi="Arial Rounded MT Bold"/>
          <w:sz w:val="16"/>
          <w:szCs w:val="16"/>
        </w:rPr>
      </w:pPr>
      <w:r w:rsidRPr="00223AC4">
        <w:rPr>
          <w:rFonts w:ascii="Arial Rounded MT Bold" w:hAnsi="Arial Rounded MT Bold"/>
          <w:sz w:val="16"/>
          <w:szCs w:val="16"/>
        </w:rPr>
        <w:t>DHUD</w:t>
      </w:r>
      <w:r>
        <w:rPr>
          <w:rFonts w:ascii="Arial Rounded MT Bold" w:hAnsi="Arial Rounded MT Bold"/>
          <w:sz w:val="16"/>
          <w:szCs w:val="16"/>
        </w:rPr>
        <w:t xml:space="preserve"> (Magnolia Gardens, Meadowbrook Lane, Sherwood) </w:t>
      </w:r>
      <w:r w:rsidR="00302D28" w:rsidRPr="00223AC4">
        <w:rPr>
          <w:rFonts w:ascii="Arial Rounded MT Bold" w:hAnsi="Arial Rounded MT Bold"/>
          <w:sz w:val="16"/>
          <w:szCs w:val="16"/>
        </w:rPr>
        <w:t>______</w:t>
      </w:r>
      <w:r w:rsidR="00302D28" w:rsidRPr="00223AC4">
        <w:rPr>
          <w:rFonts w:ascii="Arial Rounded MT Bold" w:hAnsi="Arial Rounded MT Bold"/>
          <w:sz w:val="16"/>
          <w:szCs w:val="16"/>
        </w:rPr>
        <w:tab/>
      </w:r>
      <w:r w:rsidR="00302D28" w:rsidRPr="00223AC4">
        <w:rPr>
          <w:rFonts w:ascii="Arial Rounded MT Bold" w:hAnsi="Arial Rounded MT Bold"/>
          <w:sz w:val="16"/>
          <w:szCs w:val="16"/>
        </w:rPr>
        <w:tab/>
        <w:t xml:space="preserve">FMHA (Pine </w:t>
      </w:r>
      <w:r w:rsidRPr="00223AC4">
        <w:rPr>
          <w:rFonts w:ascii="Arial Rounded MT Bold" w:hAnsi="Arial Rounded MT Bold"/>
          <w:sz w:val="16"/>
          <w:szCs w:val="16"/>
        </w:rPr>
        <w:t>Valley)</w:t>
      </w:r>
      <w:r>
        <w:rPr>
          <w:rFonts w:ascii="Arial Rounded MT Bold" w:hAnsi="Arial Rounded MT Bold"/>
          <w:sz w:val="16"/>
          <w:szCs w:val="16"/>
        </w:rPr>
        <w:t xml:space="preserve"> ______</w:t>
      </w:r>
    </w:p>
    <w:p w14:paraId="31F0E6FC" w14:textId="15003DA2" w:rsidR="00302D28" w:rsidRPr="00223AC4" w:rsidRDefault="0063552E" w:rsidP="0063552E">
      <w:pPr>
        <w:rPr>
          <w:rFonts w:ascii="Arial Rounded MT Bold" w:hAnsi="Arial Rounded MT Bold"/>
          <w:sz w:val="16"/>
          <w:szCs w:val="16"/>
        </w:rPr>
      </w:pPr>
      <w:r>
        <w:rPr>
          <w:rFonts w:ascii="Arial Rounded MT Bold" w:hAnsi="Arial Rounded MT Bold"/>
          <w:sz w:val="16"/>
          <w:szCs w:val="16"/>
        </w:rPr>
        <w:t xml:space="preserve">(Alcardun Heights) </w:t>
      </w:r>
      <w:r w:rsidR="00302D28" w:rsidRPr="00223AC4">
        <w:rPr>
          <w:rFonts w:ascii="Arial Rounded MT Bold" w:hAnsi="Arial Rounded MT Bold"/>
          <w:sz w:val="16"/>
          <w:szCs w:val="16"/>
        </w:rPr>
        <w:t>_______</w:t>
      </w:r>
    </w:p>
    <w:p w14:paraId="7E9E9E0D" w14:textId="290059EE" w:rsidR="00302D28" w:rsidRPr="00223AC4" w:rsidRDefault="0063552E" w:rsidP="00302D28">
      <w:pPr>
        <w:jc w:val="center"/>
        <w:rPr>
          <w:rFonts w:ascii="Arial Rounded MT Bold" w:hAnsi="Arial Rounded MT Bold"/>
          <w:sz w:val="16"/>
          <w:szCs w:val="16"/>
        </w:rPr>
      </w:pPr>
      <w:r>
        <w:rPr>
          <w:rFonts w:ascii="Arial Rounded MT Bold" w:hAnsi="Arial Rounded MT Bold"/>
          <w:sz w:val="16"/>
          <w:szCs w:val="16"/>
        </w:rPr>
        <w:t xml:space="preserve">                         </w:t>
      </w:r>
      <w:r w:rsidR="00302D28" w:rsidRPr="00223AC4">
        <w:rPr>
          <w:rFonts w:ascii="Arial Rounded MT Bold" w:hAnsi="Arial Rounded MT Bold"/>
          <w:sz w:val="16"/>
          <w:szCs w:val="16"/>
        </w:rPr>
        <w:t>(CHECK ALL THAT APPLY)</w:t>
      </w:r>
    </w:p>
    <w:p w14:paraId="087AF99B" w14:textId="70C65D89" w:rsidR="005116D6" w:rsidRPr="00223AC4" w:rsidRDefault="005116D6" w:rsidP="00302D28">
      <w:pPr>
        <w:jc w:val="center"/>
        <w:rPr>
          <w:rFonts w:ascii="Arial Rounded MT Bold" w:hAnsi="Arial Rounded MT Bold"/>
          <w:sz w:val="16"/>
          <w:szCs w:val="16"/>
        </w:rPr>
      </w:pPr>
    </w:p>
    <w:p w14:paraId="04FF53C0" w14:textId="523C8D58" w:rsidR="005116D6" w:rsidRPr="00223AC4" w:rsidRDefault="005116D6" w:rsidP="005116D6">
      <w:pPr>
        <w:rPr>
          <w:rFonts w:ascii="Arial Rounded MT Bold" w:hAnsi="Arial Rounded MT Bold"/>
          <w:sz w:val="16"/>
          <w:szCs w:val="16"/>
        </w:rPr>
      </w:pPr>
    </w:p>
    <w:p w14:paraId="78074354" w14:textId="1216DEDE" w:rsidR="005116D6" w:rsidRPr="00223AC4" w:rsidRDefault="005116D6" w:rsidP="005116D6">
      <w:pPr>
        <w:rPr>
          <w:rFonts w:ascii="Arial Rounded MT Bold" w:hAnsi="Arial Rounded MT Bold"/>
          <w:sz w:val="16"/>
          <w:szCs w:val="16"/>
        </w:rPr>
      </w:pPr>
      <w:r w:rsidRPr="00223AC4">
        <w:rPr>
          <w:rFonts w:ascii="Arial Rounded MT Bold" w:hAnsi="Arial Rounded MT Bold"/>
          <w:sz w:val="16"/>
          <w:szCs w:val="16"/>
        </w:rPr>
        <w:t>Last name __________________</w:t>
      </w:r>
      <w:r w:rsidRPr="00223AC4">
        <w:rPr>
          <w:rFonts w:ascii="Arial Rounded MT Bold" w:hAnsi="Arial Rounded MT Bold"/>
          <w:sz w:val="16"/>
          <w:szCs w:val="16"/>
        </w:rPr>
        <w:tab/>
      </w:r>
      <w:r w:rsidRPr="00223AC4">
        <w:rPr>
          <w:rFonts w:ascii="Arial Rounded MT Bold" w:hAnsi="Arial Rounded MT Bold"/>
          <w:sz w:val="16"/>
          <w:szCs w:val="16"/>
        </w:rPr>
        <w:tab/>
        <w:t>First name ______________________</w:t>
      </w:r>
      <w:r w:rsidRPr="00223AC4">
        <w:rPr>
          <w:rFonts w:ascii="Arial Rounded MT Bold" w:hAnsi="Arial Rounded MT Bold"/>
          <w:sz w:val="16"/>
          <w:szCs w:val="16"/>
        </w:rPr>
        <w:tab/>
      </w:r>
      <w:r w:rsidRPr="00223AC4">
        <w:rPr>
          <w:rFonts w:ascii="Arial Rounded MT Bold" w:hAnsi="Arial Rounded MT Bold"/>
          <w:sz w:val="16"/>
          <w:szCs w:val="16"/>
        </w:rPr>
        <w:tab/>
        <w:t>Middle _____________</w:t>
      </w:r>
    </w:p>
    <w:p w14:paraId="12709297" w14:textId="77777777" w:rsidR="005116D6" w:rsidRPr="00223AC4" w:rsidRDefault="005116D6" w:rsidP="005116D6">
      <w:pPr>
        <w:rPr>
          <w:rFonts w:ascii="Arial Rounded MT Bold" w:hAnsi="Arial Rounded MT Bold"/>
          <w:sz w:val="16"/>
          <w:szCs w:val="16"/>
        </w:rPr>
      </w:pPr>
    </w:p>
    <w:p w14:paraId="73DE865E" w14:textId="3AD5C2B4" w:rsidR="005116D6" w:rsidRPr="00223AC4" w:rsidRDefault="005116D6" w:rsidP="005116D6">
      <w:pPr>
        <w:rPr>
          <w:rFonts w:ascii="Arial Rounded MT Bold" w:hAnsi="Arial Rounded MT Bold"/>
          <w:sz w:val="16"/>
          <w:szCs w:val="16"/>
        </w:rPr>
      </w:pPr>
    </w:p>
    <w:p w14:paraId="359B454A" w14:textId="03B45738" w:rsidR="005116D6" w:rsidRPr="00223AC4" w:rsidRDefault="005116D6" w:rsidP="005116D6">
      <w:pPr>
        <w:rPr>
          <w:rFonts w:ascii="Arial Rounded MT Bold" w:hAnsi="Arial Rounded MT Bold"/>
          <w:sz w:val="16"/>
          <w:szCs w:val="16"/>
        </w:rPr>
      </w:pPr>
      <w:r w:rsidRPr="00223AC4">
        <w:rPr>
          <w:rFonts w:ascii="Arial Rounded MT Bold" w:hAnsi="Arial Rounded MT Bold"/>
          <w:sz w:val="16"/>
          <w:szCs w:val="16"/>
        </w:rPr>
        <w:t>*Physical Address ____________________________________________________________________________________________</w:t>
      </w:r>
    </w:p>
    <w:p w14:paraId="3882A0D6" w14:textId="06611301" w:rsidR="005116D6" w:rsidRPr="00223AC4" w:rsidRDefault="005116D6" w:rsidP="005116D6">
      <w:pPr>
        <w:rPr>
          <w:rFonts w:ascii="Arial Rounded MT Bold" w:hAnsi="Arial Rounded MT Bold"/>
          <w:sz w:val="16"/>
          <w:szCs w:val="16"/>
        </w:rPr>
      </w:pPr>
    </w:p>
    <w:p w14:paraId="5522B7FF" w14:textId="2FF9990A" w:rsidR="005116D6" w:rsidRPr="00223AC4" w:rsidRDefault="005116D6" w:rsidP="005116D6">
      <w:pPr>
        <w:rPr>
          <w:rFonts w:ascii="Arial Rounded MT Bold" w:hAnsi="Arial Rounded MT Bold"/>
          <w:sz w:val="16"/>
          <w:szCs w:val="16"/>
        </w:rPr>
      </w:pPr>
    </w:p>
    <w:p w14:paraId="1570E196" w14:textId="05B8538E" w:rsidR="005116D6" w:rsidRPr="00223AC4" w:rsidRDefault="005116D6" w:rsidP="005116D6">
      <w:pPr>
        <w:rPr>
          <w:rFonts w:ascii="Arial Rounded MT Bold" w:hAnsi="Arial Rounded MT Bold"/>
          <w:sz w:val="16"/>
          <w:szCs w:val="16"/>
        </w:rPr>
      </w:pPr>
      <w:r w:rsidRPr="00223AC4">
        <w:rPr>
          <w:rFonts w:ascii="Arial Rounded MT Bold" w:hAnsi="Arial Rounded MT Bold"/>
          <w:sz w:val="16"/>
          <w:szCs w:val="16"/>
        </w:rPr>
        <w:t>City ___________________________</w:t>
      </w:r>
      <w:r w:rsidRPr="00223AC4">
        <w:rPr>
          <w:rFonts w:ascii="Arial Rounded MT Bold" w:hAnsi="Arial Rounded MT Bold"/>
          <w:sz w:val="16"/>
          <w:szCs w:val="16"/>
        </w:rPr>
        <w:tab/>
      </w:r>
      <w:r w:rsidRPr="00223AC4">
        <w:rPr>
          <w:rFonts w:ascii="Arial Rounded MT Bold" w:hAnsi="Arial Rounded MT Bold"/>
          <w:sz w:val="16"/>
          <w:szCs w:val="16"/>
        </w:rPr>
        <w:tab/>
        <w:t>State __________</w:t>
      </w:r>
      <w:r w:rsidRPr="00223AC4">
        <w:rPr>
          <w:rFonts w:ascii="Arial Rounded MT Bold" w:hAnsi="Arial Rounded MT Bold"/>
          <w:sz w:val="16"/>
          <w:szCs w:val="16"/>
        </w:rPr>
        <w:tab/>
      </w:r>
      <w:r w:rsidRPr="00223AC4">
        <w:rPr>
          <w:rFonts w:ascii="Arial Rounded MT Bold" w:hAnsi="Arial Rounded MT Bold"/>
          <w:sz w:val="16"/>
          <w:szCs w:val="16"/>
        </w:rPr>
        <w:tab/>
        <w:t>Zip Code _________________</w:t>
      </w:r>
    </w:p>
    <w:p w14:paraId="0B6A2D3B" w14:textId="0355DE38" w:rsidR="005116D6" w:rsidRPr="00223AC4" w:rsidRDefault="005116D6" w:rsidP="005116D6">
      <w:pPr>
        <w:rPr>
          <w:rFonts w:ascii="Arial Rounded MT Bold" w:hAnsi="Arial Rounded MT Bold"/>
          <w:sz w:val="16"/>
          <w:szCs w:val="16"/>
        </w:rPr>
      </w:pPr>
    </w:p>
    <w:p w14:paraId="103ABD26" w14:textId="38771420" w:rsidR="005116D6" w:rsidRPr="00223AC4" w:rsidRDefault="005116D6" w:rsidP="005116D6">
      <w:pPr>
        <w:rPr>
          <w:rFonts w:ascii="Arial Rounded MT Bold" w:hAnsi="Arial Rounded MT Bold"/>
          <w:sz w:val="16"/>
          <w:szCs w:val="16"/>
        </w:rPr>
      </w:pPr>
    </w:p>
    <w:p w14:paraId="4B4BE7BE" w14:textId="6E29D542" w:rsidR="005116D6" w:rsidRPr="00223AC4" w:rsidRDefault="005116D6" w:rsidP="005116D6">
      <w:pPr>
        <w:rPr>
          <w:rFonts w:ascii="Arial Rounded MT Bold" w:hAnsi="Arial Rounded MT Bold"/>
          <w:sz w:val="16"/>
          <w:szCs w:val="16"/>
        </w:rPr>
      </w:pPr>
      <w:r w:rsidRPr="00223AC4">
        <w:rPr>
          <w:rFonts w:ascii="Arial Rounded MT Bold" w:hAnsi="Arial Rounded MT Bold"/>
          <w:sz w:val="16"/>
          <w:szCs w:val="16"/>
        </w:rPr>
        <w:t>*</w:t>
      </w:r>
      <w:r w:rsidRPr="00223AC4">
        <w:rPr>
          <w:rFonts w:ascii="Arial Rounded MT Bold" w:hAnsi="Arial Rounded MT Bold"/>
          <w:b/>
          <w:bCs/>
          <w:sz w:val="16"/>
          <w:szCs w:val="16"/>
        </w:rPr>
        <w:t>Mailing Address (If different from physical address). Please understand this is where we will send your mail.</w:t>
      </w:r>
    </w:p>
    <w:p w14:paraId="55E7312C" w14:textId="215649EA" w:rsidR="005116D6" w:rsidRPr="00223AC4" w:rsidRDefault="005116D6" w:rsidP="005116D6">
      <w:pPr>
        <w:rPr>
          <w:rFonts w:ascii="Arial Rounded MT Bold" w:hAnsi="Arial Rounded MT Bold"/>
          <w:sz w:val="16"/>
          <w:szCs w:val="16"/>
        </w:rPr>
      </w:pPr>
    </w:p>
    <w:p w14:paraId="065E6330" w14:textId="7738D710" w:rsidR="005116D6" w:rsidRPr="00223AC4" w:rsidRDefault="008D3093" w:rsidP="005116D6">
      <w:pPr>
        <w:rPr>
          <w:rFonts w:ascii="Arial Rounded MT Bold" w:hAnsi="Arial Rounded MT Bold"/>
          <w:sz w:val="16"/>
          <w:szCs w:val="16"/>
        </w:rPr>
      </w:pPr>
      <w:r>
        <w:rPr>
          <w:rFonts w:ascii="Arial Rounded MT Bold" w:hAnsi="Arial Rounded MT Bold"/>
          <w:sz w:val="16"/>
          <w:szCs w:val="16"/>
        </w:rPr>
        <w:t xml:space="preserve">Address ________________________________         </w:t>
      </w:r>
      <w:r w:rsidR="005116D6" w:rsidRPr="00223AC4">
        <w:rPr>
          <w:rFonts w:ascii="Arial Rounded MT Bold" w:hAnsi="Arial Rounded MT Bold"/>
          <w:sz w:val="16"/>
          <w:szCs w:val="16"/>
        </w:rPr>
        <w:t>City _____________</w:t>
      </w:r>
      <w:r>
        <w:rPr>
          <w:rFonts w:ascii="Arial Rounded MT Bold" w:hAnsi="Arial Rounded MT Bold"/>
          <w:sz w:val="16"/>
          <w:szCs w:val="16"/>
        </w:rPr>
        <w:t xml:space="preserve">      </w:t>
      </w:r>
      <w:r w:rsidR="005116D6" w:rsidRPr="00223AC4">
        <w:rPr>
          <w:rFonts w:ascii="Arial Rounded MT Bold" w:hAnsi="Arial Rounded MT Bold"/>
          <w:sz w:val="16"/>
          <w:szCs w:val="16"/>
        </w:rPr>
        <w:t>State ______</w:t>
      </w:r>
      <w:r>
        <w:rPr>
          <w:rFonts w:ascii="Arial Rounded MT Bold" w:hAnsi="Arial Rounded MT Bold"/>
          <w:sz w:val="16"/>
          <w:szCs w:val="16"/>
        </w:rPr>
        <w:t xml:space="preserve">       </w:t>
      </w:r>
      <w:r w:rsidR="005116D6" w:rsidRPr="00223AC4">
        <w:rPr>
          <w:rFonts w:ascii="Arial Rounded MT Bold" w:hAnsi="Arial Rounded MT Bold"/>
          <w:sz w:val="16"/>
          <w:szCs w:val="16"/>
        </w:rPr>
        <w:t>Zip Code __________</w:t>
      </w:r>
    </w:p>
    <w:p w14:paraId="1C06CB72" w14:textId="4BB7991F" w:rsidR="005116D6" w:rsidRPr="00223AC4" w:rsidRDefault="005116D6" w:rsidP="005116D6">
      <w:pPr>
        <w:rPr>
          <w:rFonts w:ascii="Arial Rounded MT Bold" w:hAnsi="Arial Rounded MT Bold"/>
          <w:sz w:val="16"/>
          <w:szCs w:val="16"/>
        </w:rPr>
      </w:pPr>
    </w:p>
    <w:p w14:paraId="5D7A29C1" w14:textId="32A0B5BE" w:rsidR="005116D6" w:rsidRPr="00223AC4" w:rsidRDefault="005116D6" w:rsidP="005116D6">
      <w:pPr>
        <w:rPr>
          <w:rFonts w:ascii="Arial Rounded MT Bold" w:hAnsi="Arial Rounded MT Bold"/>
          <w:sz w:val="16"/>
          <w:szCs w:val="16"/>
        </w:rPr>
      </w:pPr>
    </w:p>
    <w:p w14:paraId="5A6911B0" w14:textId="28E734C0" w:rsidR="005116D6" w:rsidRPr="00223AC4" w:rsidRDefault="005116D6" w:rsidP="005116D6">
      <w:pPr>
        <w:rPr>
          <w:rFonts w:ascii="Arial Rounded MT Bold" w:hAnsi="Arial Rounded MT Bold"/>
          <w:sz w:val="16"/>
          <w:szCs w:val="16"/>
        </w:rPr>
      </w:pPr>
      <w:r w:rsidRPr="00223AC4">
        <w:rPr>
          <w:rFonts w:ascii="Arial Rounded MT Bold" w:hAnsi="Arial Rounded MT Bold"/>
          <w:sz w:val="16"/>
          <w:szCs w:val="16"/>
        </w:rPr>
        <w:t>Social Security # ______________________</w:t>
      </w:r>
      <w:r w:rsidRPr="00223AC4">
        <w:rPr>
          <w:rFonts w:ascii="Arial Rounded MT Bold" w:hAnsi="Arial Rounded MT Bold"/>
          <w:sz w:val="16"/>
          <w:szCs w:val="16"/>
        </w:rPr>
        <w:tab/>
        <w:t>Phone # ________________</w:t>
      </w:r>
      <w:r w:rsidRPr="00223AC4">
        <w:rPr>
          <w:rFonts w:ascii="Arial Rounded MT Bold" w:hAnsi="Arial Rounded MT Bold"/>
          <w:sz w:val="16"/>
          <w:szCs w:val="16"/>
        </w:rPr>
        <w:tab/>
        <w:t>Message Phone # _______________</w:t>
      </w:r>
    </w:p>
    <w:p w14:paraId="48DF7A5F" w14:textId="4066796F" w:rsidR="005116D6" w:rsidRPr="00223AC4" w:rsidRDefault="005116D6" w:rsidP="005116D6">
      <w:pPr>
        <w:rPr>
          <w:rFonts w:ascii="Arial Rounded MT Bold" w:hAnsi="Arial Rounded MT Bold"/>
          <w:sz w:val="16"/>
          <w:szCs w:val="16"/>
        </w:rPr>
      </w:pPr>
    </w:p>
    <w:p w14:paraId="364D78E2" w14:textId="55233C9C" w:rsidR="005116D6" w:rsidRPr="00223AC4" w:rsidRDefault="005116D6" w:rsidP="005116D6">
      <w:pPr>
        <w:rPr>
          <w:rFonts w:ascii="Arial Rounded MT Bold" w:hAnsi="Arial Rounded MT Bold"/>
          <w:sz w:val="16"/>
          <w:szCs w:val="16"/>
        </w:rPr>
      </w:pPr>
    </w:p>
    <w:p w14:paraId="43D90397" w14:textId="0D009731" w:rsidR="005116D6" w:rsidRPr="00223AC4" w:rsidRDefault="005116D6" w:rsidP="005116D6">
      <w:pPr>
        <w:rPr>
          <w:rFonts w:ascii="Arial Rounded MT Bold" w:hAnsi="Arial Rounded MT Bold"/>
          <w:sz w:val="16"/>
          <w:szCs w:val="16"/>
        </w:rPr>
      </w:pPr>
      <w:r w:rsidRPr="00223AC4">
        <w:rPr>
          <w:rFonts w:ascii="Arial Rounded MT Bold" w:hAnsi="Arial Rounded MT Bold"/>
          <w:sz w:val="16"/>
          <w:szCs w:val="16"/>
        </w:rPr>
        <w:t xml:space="preserve">**Please note if your address changes you must notify PHA </w:t>
      </w:r>
      <w:r w:rsidRPr="00223AC4">
        <w:rPr>
          <w:rFonts w:ascii="Arial Rounded MT Bold" w:hAnsi="Arial Rounded MT Bold"/>
          <w:sz w:val="16"/>
          <w:szCs w:val="16"/>
          <w:u w:val="single"/>
        </w:rPr>
        <w:t>in writing</w:t>
      </w:r>
      <w:r w:rsidRPr="00223AC4">
        <w:rPr>
          <w:rFonts w:ascii="Arial Rounded MT Bold" w:hAnsi="Arial Rounded MT Bold"/>
          <w:sz w:val="16"/>
          <w:szCs w:val="16"/>
        </w:rPr>
        <w:t xml:space="preserve">.  If we contact you by mail and our mail is returned your name will be dropped from the waiting list. </w:t>
      </w:r>
    </w:p>
    <w:p w14:paraId="6AB4DE8E" w14:textId="37CAF0C9" w:rsidR="005116D6" w:rsidRDefault="005116D6" w:rsidP="005116D6">
      <w:pPr>
        <w:rPr>
          <w:rFonts w:ascii="Arial Rounded MT Bold" w:hAnsi="Arial Rounded MT Bold"/>
          <w:sz w:val="16"/>
          <w:szCs w:val="16"/>
        </w:rPr>
      </w:pPr>
    </w:p>
    <w:p w14:paraId="7F842AE1" w14:textId="0C6DEE1B" w:rsidR="005116D6" w:rsidRDefault="005116D6" w:rsidP="005116D6">
      <w:pPr>
        <w:rPr>
          <w:rFonts w:ascii="Arial Rounded MT Bold" w:hAnsi="Arial Rounded MT Bold"/>
          <w:sz w:val="16"/>
          <w:szCs w:val="16"/>
        </w:rPr>
      </w:pPr>
    </w:p>
    <w:p w14:paraId="410BA66F" w14:textId="6F87113D" w:rsidR="005116D6" w:rsidRDefault="00223AC4" w:rsidP="00223AC4">
      <w:pPr>
        <w:jc w:val="center"/>
        <w:rPr>
          <w:rFonts w:ascii="Arial Rounded MT Bold" w:hAnsi="Arial Rounded MT Bold"/>
          <w:b/>
          <w:bCs/>
          <w:sz w:val="20"/>
          <w:szCs w:val="20"/>
        </w:rPr>
      </w:pPr>
      <w:r w:rsidRPr="00223AC4">
        <w:rPr>
          <w:rFonts w:ascii="Arial Rounded MT Bold" w:hAnsi="Arial Rounded MT Bold"/>
          <w:b/>
          <w:bCs/>
          <w:noProof/>
          <w:sz w:val="20"/>
          <w:szCs w:val="20"/>
        </w:rPr>
        <mc:AlternateContent>
          <mc:Choice Requires="wps">
            <w:drawing>
              <wp:anchor distT="45720" distB="45720" distL="114300" distR="114300" simplePos="0" relativeHeight="251655680" behindDoc="0" locked="0" layoutInCell="1" allowOverlap="1" wp14:anchorId="39B14895" wp14:editId="7B546B2F">
                <wp:simplePos x="0" y="0"/>
                <wp:positionH relativeFrom="column">
                  <wp:posOffset>3856990</wp:posOffset>
                </wp:positionH>
                <wp:positionV relativeFrom="paragraph">
                  <wp:posOffset>55880</wp:posOffset>
                </wp:positionV>
                <wp:extent cx="2178685" cy="1381125"/>
                <wp:effectExtent l="0" t="0" r="1206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1381125"/>
                        </a:xfrm>
                        <a:prstGeom prst="rect">
                          <a:avLst/>
                        </a:prstGeom>
                        <a:solidFill>
                          <a:srgbClr val="FFFFFF"/>
                        </a:solidFill>
                        <a:ln w="9525">
                          <a:solidFill>
                            <a:srgbClr val="000000"/>
                          </a:solidFill>
                          <a:miter lim="800000"/>
                          <a:headEnd/>
                          <a:tailEnd/>
                        </a:ln>
                      </wps:spPr>
                      <wps:txbx>
                        <w:txbxContent>
                          <w:p w14:paraId="262CF875" w14:textId="3EA1348B" w:rsidR="008D3093" w:rsidRPr="008D3093" w:rsidRDefault="008D3093" w:rsidP="008D3093">
                            <w:pPr>
                              <w:rPr>
                                <w:sz w:val="18"/>
                                <w:szCs w:val="18"/>
                              </w:rPr>
                            </w:pPr>
                            <w:r w:rsidRPr="008D3093">
                              <w:rPr>
                                <w:sz w:val="18"/>
                                <w:szCs w:val="18"/>
                              </w:rPr>
                              <w:t>PHA’S use only</w:t>
                            </w:r>
                            <w:r>
                              <w:rPr>
                                <w:sz w:val="18"/>
                                <w:szCs w:val="18"/>
                              </w:rPr>
                              <w:t>:</w:t>
                            </w:r>
                          </w:p>
                          <w:p w14:paraId="21B9DF2C" w14:textId="6E74B3B8" w:rsidR="00F22B39" w:rsidRDefault="00F22B39"/>
                          <w:p w14:paraId="763AC79F" w14:textId="7283C4EF" w:rsidR="00F22B39" w:rsidRDefault="00F22B39">
                            <w:r>
                              <w:t>Date Received:</w:t>
                            </w:r>
                            <w:r w:rsidR="006A6EC9">
                              <w:t xml:space="preserve"> </w:t>
                            </w:r>
                            <w:r>
                              <w:t>__________</w:t>
                            </w:r>
                            <w:r w:rsidR="008D3093">
                              <w:t>___</w:t>
                            </w:r>
                            <w:r>
                              <w:t>__</w:t>
                            </w:r>
                          </w:p>
                          <w:p w14:paraId="12B576DE" w14:textId="569DD7EC" w:rsidR="00F22B39" w:rsidRDefault="00F22B39"/>
                          <w:p w14:paraId="00715832" w14:textId="320AB5C8" w:rsidR="00F22B39" w:rsidRDefault="00F22B39">
                            <w:r>
                              <w:t>Time Received: ________</w:t>
                            </w:r>
                            <w:r w:rsidR="008D3093">
                              <w:t>___</w:t>
                            </w:r>
                            <w:r>
                              <w:t>____</w:t>
                            </w:r>
                          </w:p>
                          <w:p w14:paraId="254A3281" w14:textId="2A804BAB" w:rsidR="00F22B39" w:rsidRDefault="00F22B39"/>
                          <w:p w14:paraId="16E39991" w14:textId="0DA4B1B2" w:rsidR="00F22B39" w:rsidRDefault="00F22B39">
                            <w:r>
                              <w:t>Staff Initials: ______</w:t>
                            </w:r>
                          </w:p>
                          <w:p w14:paraId="62255569" w14:textId="77777777" w:rsidR="00F22B39" w:rsidRDefault="00F22B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B14895" id="_x0000_s1030" type="#_x0000_t202" style="position:absolute;left:0;text-align:left;margin-left:303.7pt;margin-top:4.4pt;width:171.55pt;height:108.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">
                <v:textbox>
                  <w:txbxContent>
                    <w:p w14:paraId="262CF875" w14:textId="3EA1348B" w:rsidR="008D3093" w:rsidRPr="008D3093" w:rsidRDefault="008D3093" w:rsidP="008D3093">
                      <w:pPr>
                        <w:rPr>
                          <w:sz w:val="18"/>
                          <w:szCs w:val="18"/>
                        </w:rPr>
                      </w:pPr>
                      <w:r w:rsidRPr="008D3093">
                        <w:rPr>
                          <w:sz w:val="18"/>
                          <w:szCs w:val="18"/>
                        </w:rPr>
                        <w:t>PHA’S use only</w:t>
                      </w:r>
                      <w:r>
                        <w:rPr>
                          <w:sz w:val="18"/>
                          <w:szCs w:val="18"/>
                        </w:rPr>
                        <w:t>:</w:t>
                      </w:r>
                    </w:p>
                    <w:p w14:paraId="21B9DF2C" w14:textId="6E74B3B8" w:rsidR="00F22B39" w:rsidRDefault="00F22B39"/>
                    <w:p w14:paraId="763AC79F" w14:textId="7283C4EF" w:rsidR="00F22B39" w:rsidRDefault="00F22B39">
                      <w:r>
                        <w:t>Date Received:</w:t>
                      </w:r>
                      <w:r w:rsidR="006A6EC9">
                        <w:t xml:space="preserve"> </w:t>
                      </w:r>
                      <w:r>
                        <w:t>__________</w:t>
                      </w:r>
                      <w:r w:rsidR="008D3093">
                        <w:t>___</w:t>
                      </w:r>
                      <w:r>
                        <w:t>__</w:t>
                      </w:r>
                    </w:p>
                    <w:p w14:paraId="12B576DE" w14:textId="569DD7EC" w:rsidR="00F22B39" w:rsidRDefault="00F22B39"/>
                    <w:p w14:paraId="00715832" w14:textId="320AB5C8" w:rsidR="00F22B39" w:rsidRDefault="00F22B39">
                      <w:r>
                        <w:t>Time Received: ________</w:t>
                      </w:r>
                      <w:r w:rsidR="008D3093">
                        <w:t>___</w:t>
                      </w:r>
                      <w:r>
                        <w:t>____</w:t>
                      </w:r>
                    </w:p>
                    <w:p w14:paraId="254A3281" w14:textId="2A804BAB" w:rsidR="00F22B39" w:rsidRDefault="00F22B39"/>
                    <w:p w14:paraId="16E39991" w14:textId="0DA4B1B2" w:rsidR="00F22B39" w:rsidRDefault="00F22B39">
                      <w:r>
                        <w:t>Staff Initials: ______</w:t>
                      </w:r>
                    </w:p>
                    <w:p w14:paraId="62255569" w14:textId="77777777" w:rsidR="00F22B39" w:rsidRDefault="00F22B39"/>
                  </w:txbxContent>
                </v:textbox>
                <w10:wrap type="square"/>
              </v:shape>
            </w:pict>
          </mc:Fallback>
        </mc:AlternateContent>
      </w:r>
      <w:r w:rsidRPr="00223AC4">
        <w:rPr>
          <w:rFonts w:ascii="Arial Rounded MT Bold" w:hAnsi="Arial Rounded MT Bold"/>
          <w:b/>
          <w:bCs/>
          <w:noProof/>
          <w:sz w:val="20"/>
          <w:szCs w:val="20"/>
        </w:rPr>
        <mc:AlternateContent>
          <mc:Choice Requires="wps">
            <w:drawing>
              <wp:anchor distT="45720" distB="45720" distL="114300" distR="114300" simplePos="0" relativeHeight="251653632" behindDoc="0" locked="0" layoutInCell="1" allowOverlap="1" wp14:anchorId="56340B45" wp14:editId="40A942C2">
                <wp:simplePos x="0" y="0"/>
                <wp:positionH relativeFrom="column">
                  <wp:posOffset>1781175</wp:posOffset>
                </wp:positionH>
                <wp:positionV relativeFrom="paragraph">
                  <wp:posOffset>58420</wp:posOffset>
                </wp:positionV>
                <wp:extent cx="2066925" cy="138112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381125"/>
                        </a:xfrm>
                        <a:prstGeom prst="rect">
                          <a:avLst/>
                        </a:prstGeom>
                        <a:solidFill>
                          <a:srgbClr val="FFFFFF"/>
                        </a:solidFill>
                        <a:ln w="9525">
                          <a:solidFill>
                            <a:srgbClr val="000000"/>
                          </a:solidFill>
                          <a:miter lim="800000"/>
                          <a:headEnd/>
                          <a:tailEnd/>
                        </a:ln>
                      </wps:spPr>
                      <wps:txbx>
                        <w:txbxContent>
                          <w:p w14:paraId="2A6AA665" w14:textId="5D8E5DA2" w:rsidR="00F22B39" w:rsidRPr="008D3093" w:rsidRDefault="008D3093">
                            <w:pPr>
                              <w:rPr>
                                <w:sz w:val="18"/>
                                <w:szCs w:val="18"/>
                              </w:rPr>
                            </w:pPr>
                            <w:r w:rsidRPr="008D3093">
                              <w:rPr>
                                <w:sz w:val="18"/>
                                <w:szCs w:val="18"/>
                              </w:rPr>
                              <w:t>PHA’S use only</w:t>
                            </w:r>
                            <w:r>
                              <w:rPr>
                                <w:sz w:val="18"/>
                                <w:szCs w:val="18"/>
                              </w:rPr>
                              <w:t>:</w:t>
                            </w:r>
                          </w:p>
                          <w:p w14:paraId="657F6D6F" w14:textId="77777777" w:rsidR="008D3093" w:rsidRDefault="008D3093">
                            <w:pPr>
                              <w:rPr>
                                <w:sz w:val="20"/>
                                <w:szCs w:val="20"/>
                              </w:rPr>
                            </w:pPr>
                          </w:p>
                          <w:p w14:paraId="71E6C22E" w14:textId="77777777" w:rsidR="008D3093" w:rsidRDefault="008D3093">
                            <w:pPr>
                              <w:rPr>
                                <w:sz w:val="20"/>
                                <w:szCs w:val="20"/>
                              </w:rPr>
                            </w:pPr>
                          </w:p>
                          <w:p w14:paraId="6AFB332C" w14:textId="77777777" w:rsidR="008D3093" w:rsidRPr="008D3093" w:rsidRDefault="008D3093">
                            <w:pPr>
                              <w:rPr>
                                <w:sz w:val="20"/>
                                <w:szCs w:val="20"/>
                              </w:rPr>
                            </w:pPr>
                          </w:p>
                          <w:p w14:paraId="43F85A02" w14:textId="4AA8023C" w:rsidR="00F22B39" w:rsidRDefault="00F22B39">
                            <w:r>
                              <w:t>Date Entered: ______________</w:t>
                            </w:r>
                          </w:p>
                          <w:p w14:paraId="32D0CE39" w14:textId="0F8426FE" w:rsidR="00F22B39" w:rsidRDefault="00F22B39"/>
                          <w:p w14:paraId="5BD8A049" w14:textId="000511F4" w:rsidR="00F22B39" w:rsidRDefault="00F22B39">
                            <w:r>
                              <w:t>Staff Initials: ____</w:t>
                            </w:r>
                            <w:r w:rsidR="008D3093">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340B45" id="_x0000_s1031" type="#_x0000_t202" style="position:absolute;left:0;text-align:left;margin-left:140.25pt;margin-top:4.6pt;width:162.75pt;height:108.7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">
                <v:textbox>
                  <w:txbxContent>
                    <w:p w14:paraId="2A6AA665" w14:textId="5D8E5DA2" w:rsidR="00F22B39" w:rsidRPr="008D3093" w:rsidRDefault="008D3093">
                      <w:pPr>
                        <w:rPr>
                          <w:sz w:val="18"/>
                          <w:szCs w:val="18"/>
                        </w:rPr>
                      </w:pPr>
                      <w:r w:rsidRPr="008D3093">
                        <w:rPr>
                          <w:sz w:val="18"/>
                          <w:szCs w:val="18"/>
                        </w:rPr>
                        <w:t>PHA’S use only</w:t>
                      </w:r>
                      <w:r>
                        <w:rPr>
                          <w:sz w:val="18"/>
                          <w:szCs w:val="18"/>
                        </w:rPr>
                        <w:t>:</w:t>
                      </w:r>
                    </w:p>
                    <w:p w14:paraId="657F6D6F" w14:textId="77777777" w:rsidR="008D3093" w:rsidRDefault="008D3093">
                      <w:pPr>
                        <w:rPr>
                          <w:sz w:val="20"/>
                          <w:szCs w:val="20"/>
                        </w:rPr>
                      </w:pPr>
                    </w:p>
                    <w:p w14:paraId="71E6C22E" w14:textId="77777777" w:rsidR="008D3093" w:rsidRDefault="008D3093">
                      <w:pPr>
                        <w:rPr>
                          <w:sz w:val="20"/>
                          <w:szCs w:val="20"/>
                        </w:rPr>
                      </w:pPr>
                    </w:p>
                    <w:p w14:paraId="6AFB332C" w14:textId="77777777" w:rsidR="008D3093" w:rsidRPr="008D3093" w:rsidRDefault="008D3093">
                      <w:pPr>
                        <w:rPr>
                          <w:sz w:val="20"/>
                          <w:szCs w:val="20"/>
                        </w:rPr>
                      </w:pPr>
                    </w:p>
                    <w:p w14:paraId="43F85A02" w14:textId="4AA8023C" w:rsidR="00F22B39" w:rsidRDefault="00F22B39">
                      <w:r>
                        <w:t>Date Entered: ______________</w:t>
                      </w:r>
                    </w:p>
                    <w:p w14:paraId="32D0CE39" w14:textId="0F8426FE" w:rsidR="00F22B39" w:rsidRDefault="00F22B39"/>
                    <w:p w14:paraId="5BD8A049" w14:textId="000511F4" w:rsidR="00F22B39" w:rsidRDefault="00F22B39">
                      <w:r>
                        <w:t>Staff Initials: ____</w:t>
                      </w:r>
                      <w:r w:rsidR="008D3093">
                        <w:t xml:space="preserve"> </w:t>
                      </w:r>
                    </w:p>
                  </w:txbxContent>
                </v:textbox>
                <w10:wrap type="square"/>
              </v:shape>
            </w:pict>
          </mc:Fallback>
        </mc:AlternateContent>
      </w:r>
      <w:r w:rsidR="005116D6">
        <w:rPr>
          <w:rFonts w:ascii="Arial Rounded MT Bold" w:hAnsi="Arial Rounded MT Bold"/>
          <w:b/>
          <w:bCs/>
          <w:sz w:val="20"/>
          <w:szCs w:val="20"/>
        </w:rPr>
        <w:t>The Magnolia Housing Authority is an equal Housing Opportunity Provider</w:t>
      </w:r>
    </w:p>
    <w:p w14:paraId="2BAD52B6" w14:textId="114B9B79" w:rsidR="00223AC4" w:rsidRDefault="00223AC4" w:rsidP="00223AC4">
      <w:pPr>
        <w:jc w:val="center"/>
        <w:rPr>
          <w:rFonts w:ascii="Arial Rounded MT Bold" w:hAnsi="Arial Rounded MT Bold"/>
          <w:b/>
          <w:bCs/>
          <w:sz w:val="20"/>
          <w:szCs w:val="20"/>
        </w:rPr>
      </w:pPr>
    </w:p>
    <w:p w14:paraId="2167FE94" w14:textId="77777777" w:rsidR="00223AC4" w:rsidRPr="00847090" w:rsidRDefault="00223AC4" w:rsidP="00223AC4">
      <w:pPr>
        <w:rPr>
          <w:rFonts w:ascii="Arial Rounded MT Bold" w:hAnsi="Arial Rounded MT Bold"/>
          <w:sz w:val="16"/>
          <w:szCs w:val="16"/>
        </w:rPr>
      </w:pPr>
      <w:r>
        <w:rPr>
          <w:rFonts w:ascii="Arial Rounded MT Bold" w:hAnsi="Arial Rounded MT Bold"/>
          <w:noProof/>
          <w:sz w:val="16"/>
          <w:szCs w:val="16"/>
        </w:rPr>
        <w:drawing>
          <wp:inline distT="0" distB="0" distL="0" distR="0" wp14:anchorId="2D9E4165" wp14:editId="2B3F7A10">
            <wp:extent cx="747713" cy="8407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836712" cy="940812"/>
                    </a:xfrm>
                    <a:prstGeom prst="rect">
                      <a:avLst/>
                    </a:prstGeom>
                  </pic:spPr>
                </pic:pic>
              </a:graphicData>
            </a:graphic>
          </wp:inline>
        </w:drawing>
      </w:r>
      <w:r>
        <w:rPr>
          <w:rFonts w:ascii="Arial Rounded MT Bold" w:hAnsi="Arial Rounded MT Bold"/>
          <w:noProof/>
          <w:sz w:val="16"/>
          <w:szCs w:val="16"/>
        </w:rPr>
        <mc:AlternateContent>
          <mc:Choice Requires="wpg">
            <w:drawing>
              <wp:inline distT="0" distB="0" distL="0" distR="0" wp14:anchorId="3D3A7E65" wp14:editId="080FC695">
                <wp:extent cx="595312" cy="790575"/>
                <wp:effectExtent l="0" t="0" r="0" b="9525"/>
                <wp:docPr id="7" name="Group 7"/>
                <wp:cNvGraphicFramePr/>
                <a:graphic xmlns:a="http://schemas.openxmlformats.org/drawingml/2006/main">
                  <a:graphicData uri="http://schemas.microsoft.com/office/word/2010/wordprocessingGroup">
                    <wpg:wgp>
                      <wpg:cNvGrpSpPr/>
                      <wpg:grpSpPr>
                        <a:xfrm>
                          <a:off x="0" y="0"/>
                          <a:ext cx="595312" cy="790575"/>
                          <a:chOff x="0" y="0"/>
                          <a:chExt cx="5876925" cy="6327140"/>
                        </a:xfrm>
                      </wpg:grpSpPr>
                      <pic:pic xmlns:pic="http://schemas.openxmlformats.org/drawingml/2006/picture">
                        <pic:nvPicPr>
                          <pic:cNvPr id="8" name="Picture 8"/>
                          <pic:cNvPicPr>
                            <a:picLocks noChangeAspect="1"/>
                          </pic:cNvPicPr>
                        </pic:nvPicPr>
                        <pic:blipFill>
                          <a:blip r:embed="rId21"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5876925" cy="6096000"/>
                          </a:xfrm>
                          <a:prstGeom prst="rect">
                            <a:avLst/>
                          </a:prstGeom>
                        </pic:spPr>
                      </pic:pic>
                      <wps:wsp>
                        <wps:cNvPr id="9" name="Text Box 9"/>
                        <wps:cNvSpPr txBox="1"/>
                        <wps:spPr>
                          <a:xfrm>
                            <a:off x="0" y="6096000"/>
                            <a:ext cx="5876925" cy="231140"/>
                          </a:xfrm>
                          <a:prstGeom prst="rect">
                            <a:avLst/>
                          </a:prstGeom>
                          <a:solidFill>
                            <a:prstClr val="white"/>
                          </a:solidFill>
                          <a:ln>
                            <a:noFill/>
                          </a:ln>
                        </wps:spPr>
                        <wps:txbx>
                          <w:txbxContent>
                            <w:p w14:paraId="5AAE4262" w14:textId="77777777" w:rsidR="00F22B39" w:rsidRPr="00302D28" w:rsidRDefault="00F22B39" w:rsidP="00223AC4">
                              <w:pPr>
                                <w:rPr>
                                  <w:sz w:val="18"/>
                                  <w:szCs w:val="18"/>
                                </w:rPr>
                              </w:pPr>
                              <w:hyperlink r:id="rId22" w:history="1">
                                <w:r w:rsidRPr="00302D28">
                                  <w:rPr>
                                    <w:rStyle w:val="Hyperlink"/>
                                    <w:sz w:val="18"/>
                                    <w:szCs w:val="18"/>
                                  </w:rPr>
                                  <w:t>This Photo</w:t>
                                </w:r>
                              </w:hyperlink>
                              <w:r w:rsidRPr="00302D28">
                                <w:rPr>
                                  <w:sz w:val="18"/>
                                  <w:szCs w:val="18"/>
                                </w:rPr>
                                <w:t xml:space="preserve"> by Unknown Author is licensed under </w:t>
                              </w:r>
                              <w:hyperlink r:id="rId23" w:history="1">
                                <w:r w:rsidRPr="00302D28">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D3A7E65" id="Group 7" o:spid="_x0000_s1032" style="width:46.85pt;height:62.25pt;mso-position-horizontal-relative:char;mso-position-vertical-relative:line" coordsize="58769,632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">
                <v:shape id="Picture 8" o:spid="_x0000_s1033" type="#_x0000_t75" style="position:absolute;width:58769;height:60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">
                  <v:imagedata r:id="rId24" o:title=""/>
                </v:shape>
                <v:shape id="Text Box 9" o:spid="_x0000_s1034" type="#_x0000_t202" style="position:absolute;top:60960;width:58769;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5AAE4262" w14:textId="77777777" w:rsidR="00F22B39" w:rsidRPr="00302D28" w:rsidRDefault="00F22B39" w:rsidP="00223AC4">
                        <w:pPr>
                          <w:rPr>
                            <w:sz w:val="18"/>
                            <w:szCs w:val="18"/>
                          </w:rPr>
                        </w:pPr>
                        <w:hyperlink r:id="rId25" w:history="1">
                          <w:r w:rsidRPr="00302D28">
                            <w:rPr>
                              <w:rStyle w:val="Hyperlink"/>
                              <w:sz w:val="18"/>
                              <w:szCs w:val="18"/>
                            </w:rPr>
                            <w:t>This Photo</w:t>
                          </w:r>
                        </w:hyperlink>
                        <w:r w:rsidRPr="00302D28">
                          <w:rPr>
                            <w:sz w:val="18"/>
                            <w:szCs w:val="18"/>
                          </w:rPr>
                          <w:t xml:space="preserve"> by Unknown Author is licensed under </w:t>
                        </w:r>
                        <w:hyperlink r:id="rId26" w:history="1">
                          <w:r w:rsidRPr="00302D28">
                            <w:rPr>
                              <w:rStyle w:val="Hyperlink"/>
                              <w:sz w:val="18"/>
                              <w:szCs w:val="18"/>
                            </w:rPr>
                            <w:t>CC BY</w:t>
                          </w:r>
                        </w:hyperlink>
                      </w:p>
                    </w:txbxContent>
                  </v:textbox>
                </v:shape>
                <w10:anchorlock/>
              </v:group>
            </w:pict>
          </mc:Fallback>
        </mc:AlternateContent>
      </w:r>
    </w:p>
    <w:p w14:paraId="419E8D71" w14:textId="6CD109DB" w:rsidR="00223AC4" w:rsidRDefault="00223AC4" w:rsidP="00223AC4">
      <w:pPr>
        <w:rPr>
          <w:rFonts w:ascii="Arial Rounded MT Bold" w:hAnsi="Arial Rounded MT Bold"/>
          <w:b/>
          <w:bCs/>
          <w:sz w:val="20"/>
          <w:szCs w:val="20"/>
        </w:rPr>
      </w:pPr>
    </w:p>
    <w:p w14:paraId="2A740FDF" w14:textId="4191947C" w:rsidR="00223AC4" w:rsidRDefault="00223AC4" w:rsidP="00223AC4">
      <w:pPr>
        <w:rPr>
          <w:rFonts w:ascii="Arial Rounded MT Bold" w:hAnsi="Arial Rounded MT Bold"/>
          <w:b/>
          <w:bCs/>
          <w:sz w:val="20"/>
          <w:szCs w:val="20"/>
        </w:rPr>
      </w:pPr>
    </w:p>
    <w:p w14:paraId="1FD5420E" w14:textId="061C4073" w:rsidR="00875A4B" w:rsidRPr="00FE5001" w:rsidRDefault="00875A4B" w:rsidP="00223AC4">
      <w:pPr>
        <w:rPr>
          <w:rFonts w:ascii="Arial Rounded MT Bold" w:hAnsi="Arial Rounded MT Bold"/>
          <w:sz w:val="18"/>
          <w:szCs w:val="18"/>
        </w:rPr>
      </w:pPr>
      <w:r>
        <w:rPr>
          <w:rFonts w:ascii="Arial Rounded MT Bold" w:hAnsi="Arial Rounded MT Bold"/>
          <w:sz w:val="18"/>
          <w:szCs w:val="18"/>
        </w:rPr>
        <w:t>All applicant household members must disclose and provide verification of Social Security Numbers</w:t>
      </w:r>
      <w:r w:rsidR="00FE5001">
        <w:rPr>
          <w:rFonts w:ascii="Arial Rounded MT Bold" w:hAnsi="Arial Rounded MT Bold"/>
          <w:sz w:val="18"/>
          <w:szCs w:val="18"/>
        </w:rPr>
        <w:t xml:space="preserve"> (SSNs)</w:t>
      </w:r>
      <w:r>
        <w:rPr>
          <w:rFonts w:ascii="Arial Rounded MT Bold" w:hAnsi="Arial Rounded MT Bold"/>
          <w:sz w:val="18"/>
          <w:szCs w:val="18"/>
        </w:rPr>
        <w:t>,</w:t>
      </w:r>
      <w:r w:rsidR="00FE5001">
        <w:rPr>
          <w:rFonts w:ascii="Arial Rounded MT Bold" w:hAnsi="Arial Rounded MT Bold"/>
          <w:sz w:val="18"/>
          <w:szCs w:val="18"/>
        </w:rPr>
        <w:t xml:space="preserve"> </w:t>
      </w:r>
      <w:r>
        <w:rPr>
          <w:rFonts w:ascii="Arial Rounded MT Bold" w:hAnsi="Arial Rounded MT Bold"/>
          <w:sz w:val="18"/>
          <w:szCs w:val="18"/>
        </w:rPr>
        <w:t xml:space="preserve">except for those individuals who do not contend their </w:t>
      </w:r>
      <w:r w:rsidR="00FE5001">
        <w:rPr>
          <w:rFonts w:ascii="Arial Rounded MT Bold" w:hAnsi="Arial Rounded MT Bold"/>
          <w:sz w:val="18"/>
          <w:szCs w:val="18"/>
        </w:rPr>
        <w:t>eligible</w:t>
      </w:r>
      <w:r>
        <w:rPr>
          <w:rFonts w:ascii="Arial Rounded MT Bold" w:hAnsi="Arial Rounded MT Bold"/>
          <w:sz w:val="18"/>
          <w:szCs w:val="18"/>
        </w:rPr>
        <w:t xml:space="preserve"> immigration status or tenants who were age 62 or older as of 1/31/2010, and whose initial determination of </w:t>
      </w:r>
      <w:r w:rsidR="00FE5001">
        <w:rPr>
          <w:rFonts w:ascii="Arial Rounded MT Bold" w:hAnsi="Arial Rounded MT Bold"/>
          <w:sz w:val="18"/>
          <w:szCs w:val="18"/>
        </w:rPr>
        <w:t>eligibility</w:t>
      </w:r>
      <w:r>
        <w:rPr>
          <w:rFonts w:ascii="Arial Rounded MT Bold" w:hAnsi="Arial Rounded MT Bold"/>
          <w:sz w:val="18"/>
          <w:szCs w:val="18"/>
        </w:rPr>
        <w:t xml:space="preserve"> was before 1/31/2010.</w:t>
      </w:r>
      <w:r w:rsidR="00FE5001">
        <w:rPr>
          <w:rFonts w:ascii="Arial Rounded MT Bold" w:hAnsi="Arial Rounded MT Bold"/>
          <w:sz w:val="18"/>
          <w:szCs w:val="18"/>
        </w:rPr>
        <w:t xml:space="preserve">  </w:t>
      </w:r>
      <w:r>
        <w:rPr>
          <w:rFonts w:ascii="Arial Rounded MT Bold" w:hAnsi="Arial Rounded MT Bold"/>
          <w:sz w:val="18"/>
          <w:szCs w:val="18"/>
        </w:rPr>
        <w:t xml:space="preserve">Applicants may not </w:t>
      </w:r>
      <w:r w:rsidR="00FE5001">
        <w:rPr>
          <w:rFonts w:ascii="Arial Rounded MT Bold" w:hAnsi="Arial Rounded MT Bold"/>
          <w:sz w:val="18"/>
          <w:szCs w:val="18"/>
        </w:rPr>
        <w:t>be</w:t>
      </w:r>
      <w:r>
        <w:rPr>
          <w:rFonts w:ascii="Arial Rounded MT Bold" w:hAnsi="Arial Rounded MT Bold"/>
          <w:sz w:val="18"/>
          <w:szCs w:val="18"/>
        </w:rPr>
        <w:t xml:space="preserve"> admitted until </w:t>
      </w:r>
      <w:r w:rsidR="00FE5001">
        <w:rPr>
          <w:rFonts w:ascii="Arial Rounded MT Bold" w:hAnsi="Arial Rounded MT Bold"/>
          <w:sz w:val="18"/>
          <w:szCs w:val="18"/>
        </w:rPr>
        <w:t>SSNs</w:t>
      </w:r>
      <w:r>
        <w:rPr>
          <w:rFonts w:ascii="Arial Rounded MT Bold" w:hAnsi="Arial Rounded MT Bold"/>
          <w:sz w:val="18"/>
          <w:szCs w:val="18"/>
        </w:rPr>
        <w:t xml:space="preserve"> for all household members have been d</w:t>
      </w:r>
      <w:r w:rsidR="00FE5001">
        <w:rPr>
          <w:rFonts w:ascii="Arial Rounded MT Bold" w:hAnsi="Arial Rounded MT Bold"/>
          <w:sz w:val="18"/>
          <w:szCs w:val="18"/>
        </w:rPr>
        <w:t>i</w:t>
      </w:r>
      <w:r>
        <w:rPr>
          <w:rFonts w:ascii="Arial Rounded MT Bold" w:hAnsi="Arial Rounded MT Bold"/>
          <w:sz w:val="18"/>
          <w:szCs w:val="18"/>
        </w:rPr>
        <w:t>sclo</w:t>
      </w:r>
      <w:r w:rsidR="00FE5001">
        <w:rPr>
          <w:rFonts w:ascii="Arial Rounded MT Bold" w:hAnsi="Arial Rounded MT Bold"/>
          <w:sz w:val="18"/>
          <w:szCs w:val="18"/>
        </w:rPr>
        <w:t>se</w:t>
      </w:r>
      <w:r>
        <w:rPr>
          <w:rFonts w:ascii="Arial Rounded MT Bold" w:hAnsi="Arial Rounded MT Bold"/>
          <w:sz w:val="18"/>
          <w:szCs w:val="18"/>
        </w:rPr>
        <w:t xml:space="preserve">d </w:t>
      </w:r>
      <w:r w:rsidR="00FE5001">
        <w:rPr>
          <w:rFonts w:ascii="Arial Rounded MT Bold" w:hAnsi="Arial Rounded MT Bold"/>
          <w:sz w:val="18"/>
          <w:szCs w:val="18"/>
        </w:rPr>
        <w:t>and</w:t>
      </w:r>
      <w:r>
        <w:rPr>
          <w:rFonts w:ascii="Arial Rounded MT Bold" w:hAnsi="Arial Rounded MT Bold"/>
          <w:sz w:val="18"/>
          <w:szCs w:val="18"/>
        </w:rPr>
        <w:t xml:space="preserve"> verified.  Applicants have 90days after being offered a unit to disclose and verify </w:t>
      </w:r>
      <w:r w:rsidR="00FE5001">
        <w:rPr>
          <w:rFonts w:ascii="Arial Rounded MT Bold" w:hAnsi="Arial Rounded MT Bold"/>
          <w:sz w:val="18"/>
          <w:szCs w:val="18"/>
        </w:rPr>
        <w:t>SSNs</w:t>
      </w:r>
      <w:r>
        <w:rPr>
          <w:rFonts w:ascii="Arial Rounded MT Bold" w:hAnsi="Arial Rounded MT Bold"/>
          <w:sz w:val="18"/>
          <w:szCs w:val="18"/>
        </w:rPr>
        <w:t xml:space="preserve"> for all household members. Afte the 90-day time period, if the applicant has not been able to discloser and verify </w:t>
      </w:r>
      <w:r w:rsidR="00FE5001">
        <w:rPr>
          <w:rFonts w:ascii="Arial Rounded MT Bold" w:hAnsi="Arial Rounded MT Bold"/>
          <w:sz w:val="18"/>
          <w:szCs w:val="18"/>
        </w:rPr>
        <w:t>SSNs</w:t>
      </w:r>
      <w:r>
        <w:rPr>
          <w:rFonts w:ascii="Arial Rounded MT Bold" w:hAnsi="Arial Rounded MT Bold"/>
          <w:sz w:val="18"/>
          <w:szCs w:val="18"/>
        </w:rPr>
        <w:t xml:space="preserve"> for all household members, the applicant should be determined ineligible and removed from the waiting list</w:t>
      </w:r>
      <w:r w:rsidR="00FE5001">
        <w:rPr>
          <w:rFonts w:ascii="Arial Rounded MT Bold" w:hAnsi="Arial Rounded MT Bold"/>
          <w:sz w:val="18"/>
          <w:szCs w:val="18"/>
        </w:rPr>
        <w:t>.</w:t>
      </w:r>
    </w:p>
    <w:p w14:paraId="2FFA0C41" w14:textId="77777777" w:rsidR="00875A4B" w:rsidRDefault="00875A4B" w:rsidP="00223AC4">
      <w:pPr>
        <w:rPr>
          <w:rFonts w:ascii="Arial Rounded MT Bold" w:eastAsia="Times New Roman" w:hAnsi="Arial Rounded MT Bold" w:cs="Courier New"/>
          <w:i/>
          <w:iCs/>
          <w:sz w:val="14"/>
          <w:szCs w:val="14"/>
        </w:rPr>
      </w:pPr>
    </w:p>
    <w:p w14:paraId="41A75566" w14:textId="4D64D2DB" w:rsidR="00223AC4" w:rsidRPr="00875A4B" w:rsidRDefault="00CA0A16" w:rsidP="00223AC4">
      <w:pPr>
        <w:rPr>
          <w:rFonts w:ascii="Arial Rounded MT Bold" w:eastAsia="Times New Roman" w:hAnsi="Arial Rounded MT Bold" w:cs="Courier New"/>
          <w:sz w:val="20"/>
          <w:szCs w:val="20"/>
        </w:rPr>
      </w:pPr>
      <w:r w:rsidRPr="00240A86">
        <w:rPr>
          <w:rFonts w:ascii="Arial Rounded MT Bold" w:eastAsia="Times New Roman" w:hAnsi="Arial Rounded MT Bold" w:cs="Courier New"/>
          <w:i/>
          <w:iCs/>
          <w:sz w:val="14"/>
          <w:szCs w:val="14"/>
        </w:rPr>
        <w:t>‘Title 18, Section 1001 of the U.S. Code states that a person is guilty of a felony for knowingly and willingly making false or fraudulent statements to any department of the United States Government. HUD and any owner (or any employee of HUD or the owner) may be subject to penalties for unauthorized disclosures or improper use of information collected based on the consent form. Use of the information collected based on this verification form is restricted to the purposed cited above. Any person who knowingly or willingly requests, obtains, or discloses any information under false pretenses concerning an applicant or participant may be subject to a misdemeanor and fined not more than $5,000. Any applicant or participant affected by negligent disclosure of information may bring civil action for damages, and seek other relief, as may be appropriate, against the officer or employee of HUD or the owner responsible for the unauthorized disclosure or improper use. Penalty provisions for misusing the social security number are contained in the Social Security act at 208 (a) (6), (7) and (8). Violation of these provisions are cited as violations of 42 U.S.C 408 (a) (6), (7) and (8).’”</w:t>
      </w:r>
    </w:p>
    <w:p w14:paraId="2034D548" w14:textId="25E6FBDB" w:rsidR="00223AC4" w:rsidRDefault="00223AC4" w:rsidP="00223AC4">
      <w:pPr>
        <w:rPr>
          <w:rFonts w:ascii="Arial Rounded MT Bold" w:hAnsi="Arial Rounded MT Bold"/>
          <w:b/>
          <w:bCs/>
          <w:sz w:val="20"/>
          <w:szCs w:val="20"/>
        </w:rPr>
      </w:pPr>
    </w:p>
    <w:p w14:paraId="0F6653D9" w14:textId="63AB58DD" w:rsidR="00223AC4" w:rsidRDefault="00223AC4" w:rsidP="00223AC4">
      <w:pPr>
        <w:rPr>
          <w:rFonts w:ascii="Arial Rounded MT Bold" w:hAnsi="Arial Rounded MT Bold"/>
          <w:b/>
          <w:bCs/>
          <w:sz w:val="20"/>
          <w:szCs w:val="20"/>
        </w:rPr>
      </w:pPr>
    </w:p>
    <w:p w14:paraId="0679B11C" w14:textId="77777777" w:rsidR="0063552E" w:rsidRDefault="0063552E" w:rsidP="00223AC4">
      <w:pPr>
        <w:rPr>
          <w:rFonts w:ascii="Arial Rounded MT Bold" w:hAnsi="Arial Rounded MT Bold"/>
          <w:b/>
          <w:bCs/>
          <w:sz w:val="20"/>
          <w:szCs w:val="20"/>
        </w:rPr>
      </w:pPr>
    </w:p>
    <w:p w14:paraId="15D3C45F" w14:textId="5DF821F4" w:rsidR="002519A3" w:rsidRDefault="002519A3" w:rsidP="00223AC4">
      <w:pPr>
        <w:rPr>
          <w:rFonts w:ascii="Arial Rounded MT Bold" w:hAnsi="Arial Rounded MT Bold"/>
          <w:b/>
          <w:bCs/>
          <w:sz w:val="20"/>
          <w:szCs w:val="20"/>
        </w:rPr>
      </w:pPr>
      <w:r>
        <w:rPr>
          <w:rFonts w:ascii="Arial Rounded MT Bold" w:hAnsi="Arial Rounded MT Bold"/>
          <w:b/>
          <w:bCs/>
          <w:sz w:val="20"/>
          <w:szCs w:val="20"/>
        </w:rPr>
        <w:t xml:space="preserve">                                                                                                                                                                       </w:t>
      </w:r>
      <w:r w:rsidRPr="002519A3">
        <w:rPr>
          <w:rFonts w:ascii="Arial Rounded MT Bold" w:hAnsi="Arial Rounded MT Bold"/>
          <w:sz w:val="16"/>
          <w:szCs w:val="16"/>
        </w:rPr>
        <w:t xml:space="preserve">Page </w:t>
      </w:r>
      <w:r>
        <w:rPr>
          <w:rFonts w:ascii="Arial Rounded MT Bold" w:hAnsi="Arial Rounded MT Bold"/>
          <w:sz w:val="16"/>
          <w:szCs w:val="16"/>
        </w:rPr>
        <w:t xml:space="preserve">2 </w:t>
      </w:r>
      <w:r w:rsidRPr="002519A3">
        <w:rPr>
          <w:rFonts w:ascii="Arial Rounded MT Bold" w:hAnsi="Arial Rounded MT Bold"/>
          <w:sz w:val="16"/>
          <w:szCs w:val="16"/>
        </w:rPr>
        <w:t>of 1</w:t>
      </w:r>
      <w:r w:rsidR="004C74CA">
        <w:rPr>
          <w:rFonts w:ascii="Arial Rounded MT Bold" w:hAnsi="Arial Rounded MT Bold"/>
          <w:sz w:val="16"/>
          <w:szCs w:val="16"/>
        </w:rPr>
        <w:t>7</w:t>
      </w:r>
    </w:p>
    <w:p w14:paraId="5DF9F0AC" w14:textId="77777777" w:rsidR="007A3646" w:rsidRDefault="007A3646" w:rsidP="00223AC4">
      <w:pPr>
        <w:jc w:val="center"/>
        <w:rPr>
          <w:rFonts w:ascii="Arial Rounded MT Bold" w:hAnsi="Arial Rounded MT Bold"/>
          <w:sz w:val="28"/>
          <w:szCs w:val="28"/>
        </w:rPr>
      </w:pPr>
    </w:p>
    <w:p w14:paraId="13B3539B" w14:textId="4CCC8AE9" w:rsidR="00223AC4" w:rsidRPr="00302D28" w:rsidRDefault="00223AC4" w:rsidP="00223AC4">
      <w:pPr>
        <w:jc w:val="center"/>
        <w:rPr>
          <w:rFonts w:ascii="Arial Rounded MT Bold" w:hAnsi="Arial Rounded MT Bold"/>
          <w:sz w:val="28"/>
          <w:szCs w:val="28"/>
        </w:rPr>
      </w:pPr>
      <w:r w:rsidRPr="00302D28">
        <w:rPr>
          <w:rFonts w:ascii="Arial Rounded MT Bold" w:hAnsi="Arial Rounded MT Bold"/>
          <w:sz w:val="28"/>
          <w:szCs w:val="28"/>
        </w:rPr>
        <w:lastRenderedPageBreak/>
        <w:t>MAGNOLIA HOUSING AUTHORITY</w:t>
      </w:r>
    </w:p>
    <w:p w14:paraId="619B269E" w14:textId="77777777" w:rsidR="00223AC4" w:rsidRDefault="00223AC4" w:rsidP="00223AC4">
      <w:pPr>
        <w:pBdr>
          <w:bottom w:val="single" w:sz="12" w:space="1" w:color="auto"/>
        </w:pBdr>
        <w:jc w:val="center"/>
        <w:rPr>
          <w:rFonts w:ascii="Arial Rounded MT Bold" w:hAnsi="Arial Rounded MT Bold"/>
        </w:rPr>
      </w:pPr>
    </w:p>
    <w:p w14:paraId="182555EA" w14:textId="77777777" w:rsidR="00223AC4" w:rsidRDefault="00223AC4" w:rsidP="00223AC4">
      <w:pPr>
        <w:rPr>
          <w:rFonts w:ascii="Arial Rounded MT Bold" w:hAnsi="Arial Rounded MT Bold"/>
        </w:rPr>
      </w:pPr>
    </w:p>
    <w:p w14:paraId="6B5DB5AA" w14:textId="77777777" w:rsidR="00223AC4" w:rsidRDefault="00223AC4" w:rsidP="00223AC4">
      <w:pPr>
        <w:rPr>
          <w:rFonts w:ascii="Arial Rounded MT Bold" w:hAnsi="Arial Rounded MT Bold"/>
          <w:sz w:val="18"/>
          <w:szCs w:val="18"/>
        </w:rPr>
      </w:pPr>
      <w:r>
        <w:rPr>
          <w:rFonts w:ascii="Arial Rounded MT Bold" w:hAnsi="Arial Rounded MT Bold"/>
          <w:sz w:val="18"/>
          <w:szCs w:val="18"/>
        </w:rPr>
        <w:t>P.O. BOX 488</w:t>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t>OFFICE# - (870)234-5540</w:t>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t>JANICE HUTCHESON</w:t>
      </w:r>
    </w:p>
    <w:p w14:paraId="050F3BCA" w14:textId="77777777" w:rsidR="00223AC4" w:rsidRDefault="00223AC4" w:rsidP="00223AC4">
      <w:pPr>
        <w:rPr>
          <w:rFonts w:ascii="Arial Rounded MT Bold" w:hAnsi="Arial Rounded MT Bold"/>
          <w:sz w:val="18"/>
          <w:szCs w:val="18"/>
        </w:rPr>
      </w:pPr>
      <w:r>
        <w:rPr>
          <w:rFonts w:ascii="Arial Rounded MT Bold" w:hAnsi="Arial Rounded MT Bold"/>
          <w:sz w:val="18"/>
          <w:szCs w:val="18"/>
        </w:rPr>
        <w:t>MAGNOLIA, AR 71754-0488</w:t>
      </w:r>
      <w:r>
        <w:rPr>
          <w:rFonts w:ascii="Arial Rounded MT Bold" w:hAnsi="Arial Rounded MT Bold"/>
          <w:sz w:val="18"/>
          <w:szCs w:val="18"/>
        </w:rPr>
        <w:tab/>
        <w:t>FAX# - (870)234-2940</w:t>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t>EXECUTIVE DIRECTOR</w:t>
      </w:r>
    </w:p>
    <w:p w14:paraId="34755FC4" w14:textId="78DF89FA" w:rsidR="00223AC4" w:rsidRDefault="00223AC4" w:rsidP="00223AC4">
      <w:pPr>
        <w:rPr>
          <w:rFonts w:ascii="Arial Rounded MT Bold" w:hAnsi="Arial Rounded MT Bold"/>
          <w:sz w:val="18"/>
          <w:szCs w:val="18"/>
        </w:rPr>
      </w:pP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t>TDD# - (870)234-5540</w:t>
      </w:r>
      <w:r w:rsidR="001713EB">
        <w:rPr>
          <w:rFonts w:ascii="Arial Rounded MT Bold" w:hAnsi="Arial Rounded MT Bold"/>
          <w:sz w:val="18"/>
          <w:szCs w:val="18"/>
        </w:rPr>
        <w:t xml:space="preserve">                                                        </w:t>
      </w:r>
      <w:r w:rsidR="00A35681">
        <w:rPr>
          <w:rFonts w:ascii="Arial Rounded MT Bold" w:hAnsi="Arial Rounded MT Bold"/>
          <w:sz w:val="18"/>
          <w:szCs w:val="18"/>
        </w:rPr>
        <w:t>504 Coordinator</w:t>
      </w:r>
      <w:r w:rsidR="001713EB">
        <w:rPr>
          <w:rFonts w:ascii="Arial Rounded MT Bold" w:hAnsi="Arial Rounded MT Bold"/>
          <w:sz w:val="18"/>
          <w:szCs w:val="18"/>
        </w:rPr>
        <w:t xml:space="preserve">  </w:t>
      </w:r>
    </w:p>
    <w:p w14:paraId="45D0AF6A" w14:textId="15E7C290" w:rsidR="00223AC4" w:rsidRDefault="00223AC4" w:rsidP="00223AC4">
      <w:pPr>
        <w:rPr>
          <w:rFonts w:ascii="Arial Rounded MT Bold" w:hAnsi="Arial Rounded MT Bold"/>
          <w:b/>
          <w:bCs/>
          <w:sz w:val="20"/>
          <w:szCs w:val="20"/>
        </w:rPr>
      </w:pPr>
    </w:p>
    <w:p w14:paraId="6E9CC174" w14:textId="0EB671C9" w:rsidR="00223AC4" w:rsidRDefault="00223AC4" w:rsidP="00223AC4">
      <w:pPr>
        <w:rPr>
          <w:rFonts w:ascii="Arial Rounded MT Bold" w:hAnsi="Arial Rounded MT Bold"/>
          <w:b/>
          <w:bCs/>
          <w:sz w:val="20"/>
          <w:szCs w:val="20"/>
        </w:rPr>
      </w:pPr>
    </w:p>
    <w:p w14:paraId="0837DC34" w14:textId="187983B7" w:rsidR="00223AC4" w:rsidRPr="00201DE7" w:rsidRDefault="00223AC4" w:rsidP="00223AC4">
      <w:pPr>
        <w:jc w:val="center"/>
        <w:rPr>
          <w:rFonts w:ascii="Arial Rounded MT Bold" w:hAnsi="Arial Rounded MT Bold"/>
          <w:b/>
          <w:bCs/>
          <w:sz w:val="20"/>
          <w:szCs w:val="20"/>
        </w:rPr>
      </w:pPr>
      <w:r w:rsidRPr="00201DE7">
        <w:rPr>
          <w:rFonts w:ascii="Arial Rounded MT Bold" w:hAnsi="Arial Rounded MT Bold"/>
          <w:b/>
          <w:bCs/>
          <w:sz w:val="20"/>
          <w:szCs w:val="20"/>
        </w:rPr>
        <w:t>F</w:t>
      </w:r>
      <w:r w:rsidR="00201DE7">
        <w:rPr>
          <w:rFonts w:ascii="Arial Rounded MT Bold" w:hAnsi="Arial Rounded MT Bold"/>
          <w:b/>
          <w:bCs/>
          <w:sz w:val="20"/>
          <w:szCs w:val="20"/>
        </w:rPr>
        <w:t>AMILY COMPOSITION</w:t>
      </w:r>
    </w:p>
    <w:p w14:paraId="3D75EAC1" w14:textId="6FBBB179" w:rsidR="00223AC4" w:rsidRDefault="00223AC4" w:rsidP="00223AC4">
      <w:pPr>
        <w:rPr>
          <w:rFonts w:ascii="Arial Rounded MT Bold" w:hAnsi="Arial Rounded MT Bold"/>
          <w:sz w:val="20"/>
          <w:szCs w:val="20"/>
        </w:rPr>
      </w:pPr>
    </w:p>
    <w:p w14:paraId="0E94541D" w14:textId="3A255C07" w:rsidR="00223AC4" w:rsidRPr="00875A4B" w:rsidRDefault="00223AC4" w:rsidP="00223AC4">
      <w:pPr>
        <w:rPr>
          <w:rFonts w:ascii="Arial Narrow" w:hAnsi="Arial Narrow"/>
          <w:sz w:val="20"/>
          <w:szCs w:val="20"/>
        </w:rPr>
      </w:pPr>
      <w:r w:rsidRPr="00875A4B">
        <w:rPr>
          <w:rFonts w:ascii="Arial Narrow" w:hAnsi="Arial Narrow"/>
          <w:sz w:val="20"/>
          <w:szCs w:val="20"/>
        </w:rPr>
        <w:t xml:space="preserve">Family Composition: </w:t>
      </w:r>
      <w:r w:rsidRPr="00875A4B">
        <w:rPr>
          <w:rFonts w:ascii="Arial Narrow" w:hAnsi="Arial Narrow"/>
          <w:b/>
          <w:bCs/>
          <w:sz w:val="20"/>
          <w:szCs w:val="20"/>
        </w:rPr>
        <w:t xml:space="preserve">List all person (s) who will be residing with you. </w:t>
      </w:r>
      <w:r w:rsidR="006B0021" w:rsidRPr="00875A4B">
        <w:rPr>
          <w:rFonts w:ascii="Arial Narrow" w:hAnsi="Arial Narrow"/>
          <w:b/>
          <w:bCs/>
          <w:sz w:val="20"/>
          <w:szCs w:val="20"/>
        </w:rPr>
        <w:t>*</w:t>
      </w:r>
      <w:r w:rsidRPr="00875A4B">
        <w:rPr>
          <w:rFonts w:ascii="Arial Narrow" w:hAnsi="Arial Narrow"/>
          <w:b/>
          <w:bCs/>
          <w:sz w:val="20"/>
          <w:szCs w:val="20"/>
        </w:rPr>
        <w:t>Include yourself</w:t>
      </w:r>
      <w:r w:rsidR="00D60C0D">
        <w:rPr>
          <w:rFonts w:ascii="Arial Narrow" w:hAnsi="Arial Narrow"/>
          <w:b/>
          <w:bCs/>
          <w:sz w:val="20"/>
          <w:szCs w:val="20"/>
        </w:rPr>
        <w:t>”</w:t>
      </w:r>
      <w:r w:rsidRPr="00875A4B">
        <w:rPr>
          <w:rFonts w:ascii="Arial Narrow" w:hAnsi="Arial Narrow"/>
          <w:sz w:val="20"/>
          <w:szCs w:val="20"/>
        </w:rPr>
        <w:t>.</w:t>
      </w:r>
    </w:p>
    <w:p w14:paraId="0D0E2705" w14:textId="72FB9BD1" w:rsidR="00223AC4" w:rsidRPr="00875A4B" w:rsidRDefault="00223AC4" w:rsidP="00223AC4">
      <w:pPr>
        <w:rPr>
          <w:rFonts w:ascii="Arial Narrow" w:hAnsi="Arial Narrow"/>
          <w:sz w:val="20"/>
          <w:szCs w:val="20"/>
        </w:rPr>
      </w:pPr>
    </w:p>
    <w:p w14:paraId="39959930" w14:textId="5C8808D5" w:rsidR="00223AC4" w:rsidRPr="00875A4B" w:rsidRDefault="00223AC4" w:rsidP="00223AC4">
      <w:pPr>
        <w:rPr>
          <w:rFonts w:ascii="Arial Narrow" w:hAnsi="Arial Narrow"/>
          <w:sz w:val="20"/>
          <w:szCs w:val="20"/>
        </w:rPr>
      </w:pPr>
      <w:r w:rsidRPr="00875A4B">
        <w:rPr>
          <w:rFonts w:ascii="Arial Narrow" w:hAnsi="Arial Narrow"/>
          <w:sz w:val="20"/>
          <w:szCs w:val="20"/>
        </w:rPr>
        <w:t>Please note the following codes for race:</w:t>
      </w:r>
    </w:p>
    <w:p w14:paraId="54BABD30" w14:textId="6D742BD9" w:rsidR="00223AC4" w:rsidRPr="00875A4B" w:rsidRDefault="00223AC4" w:rsidP="00223AC4">
      <w:pPr>
        <w:rPr>
          <w:rFonts w:ascii="Arial Narrow" w:hAnsi="Arial Narrow"/>
          <w:sz w:val="20"/>
          <w:szCs w:val="20"/>
        </w:rPr>
      </w:pPr>
      <w:r w:rsidRPr="00875A4B">
        <w:rPr>
          <w:rFonts w:ascii="Arial Narrow" w:hAnsi="Arial Narrow"/>
          <w:sz w:val="20"/>
          <w:szCs w:val="20"/>
        </w:rPr>
        <w:t>W – White</w:t>
      </w:r>
      <w:r w:rsidRPr="00875A4B">
        <w:rPr>
          <w:rFonts w:ascii="Arial Narrow" w:hAnsi="Arial Narrow"/>
          <w:sz w:val="20"/>
          <w:szCs w:val="20"/>
        </w:rPr>
        <w:tab/>
        <w:t>B – Black</w:t>
      </w:r>
      <w:r w:rsidRPr="00875A4B">
        <w:rPr>
          <w:rFonts w:ascii="Arial Narrow" w:hAnsi="Arial Narrow"/>
          <w:sz w:val="20"/>
          <w:szCs w:val="20"/>
        </w:rPr>
        <w:tab/>
        <w:t>A – American Indian/Alaskan Native</w:t>
      </w:r>
      <w:r w:rsidRPr="00875A4B">
        <w:rPr>
          <w:rFonts w:ascii="Arial Narrow" w:hAnsi="Arial Narrow"/>
          <w:sz w:val="20"/>
          <w:szCs w:val="20"/>
        </w:rPr>
        <w:tab/>
        <w:t>A/P – Asian or Pacific Islander</w:t>
      </w:r>
    </w:p>
    <w:p w14:paraId="1C072EB6" w14:textId="5A97B4C3" w:rsidR="00223AC4" w:rsidRPr="00875A4B" w:rsidRDefault="00223AC4" w:rsidP="00223AC4">
      <w:pPr>
        <w:rPr>
          <w:rFonts w:ascii="Arial Narrow" w:hAnsi="Arial Narrow"/>
          <w:sz w:val="20"/>
          <w:szCs w:val="20"/>
        </w:rPr>
      </w:pPr>
    </w:p>
    <w:p w14:paraId="08FE82F9" w14:textId="69C7B65B" w:rsidR="00223AC4" w:rsidRPr="00875A4B" w:rsidRDefault="00223AC4" w:rsidP="00223AC4">
      <w:pPr>
        <w:rPr>
          <w:rFonts w:ascii="Arial Narrow" w:hAnsi="Arial Narrow"/>
          <w:sz w:val="20"/>
          <w:szCs w:val="20"/>
        </w:rPr>
      </w:pPr>
      <w:r w:rsidRPr="00875A4B">
        <w:rPr>
          <w:rFonts w:ascii="Arial Narrow" w:hAnsi="Arial Narrow"/>
          <w:sz w:val="20"/>
          <w:szCs w:val="20"/>
        </w:rPr>
        <w:t>Please note the following codes for ethnicity:</w:t>
      </w:r>
    </w:p>
    <w:p w14:paraId="5DED966E" w14:textId="26BFC08F" w:rsidR="00223AC4" w:rsidRPr="00875A4B" w:rsidRDefault="00223AC4" w:rsidP="00223AC4">
      <w:pPr>
        <w:rPr>
          <w:rFonts w:ascii="Arial Narrow" w:hAnsi="Arial Narrow"/>
          <w:sz w:val="20"/>
          <w:szCs w:val="20"/>
        </w:rPr>
      </w:pPr>
      <w:r w:rsidRPr="00875A4B">
        <w:rPr>
          <w:rFonts w:ascii="Arial Narrow" w:hAnsi="Arial Narrow"/>
          <w:sz w:val="20"/>
          <w:szCs w:val="20"/>
        </w:rPr>
        <w:t>H – Hispanic</w:t>
      </w:r>
      <w:r w:rsidRPr="00875A4B">
        <w:rPr>
          <w:rFonts w:ascii="Arial Narrow" w:hAnsi="Arial Narrow"/>
          <w:sz w:val="20"/>
          <w:szCs w:val="20"/>
        </w:rPr>
        <w:tab/>
      </w:r>
      <w:r w:rsidRPr="00875A4B">
        <w:rPr>
          <w:rFonts w:ascii="Arial Narrow" w:hAnsi="Arial Narrow"/>
          <w:sz w:val="20"/>
          <w:szCs w:val="20"/>
        </w:rPr>
        <w:tab/>
        <w:t>N/H – Non-Hispanic</w:t>
      </w:r>
    </w:p>
    <w:p w14:paraId="254AF67B" w14:textId="47DE9FEE" w:rsidR="00223AC4" w:rsidRDefault="00223AC4" w:rsidP="00223AC4">
      <w:pPr>
        <w:rPr>
          <w:rFonts w:ascii="Arial Rounded MT Bold" w:hAnsi="Arial Rounded MT Bold"/>
          <w:sz w:val="20"/>
          <w:szCs w:val="20"/>
        </w:rPr>
      </w:pPr>
    </w:p>
    <w:tbl>
      <w:tblPr>
        <w:tblStyle w:val="TableGrid"/>
        <w:tblW w:w="9535" w:type="dxa"/>
        <w:tblLayout w:type="fixed"/>
        <w:tblLook w:val="04A0" w:firstRow="1" w:lastRow="0" w:firstColumn="1" w:lastColumn="0" w:noHBand="0" w:noVBand="1"/>
      </w:tblPr>
      <w:tblGrid>
        <w:gridCol w:w="3325"/>
        <w:gridCol w:w="1170"/>
        <w:gridCol w:w="990"/>
        <w:gridCol w:w="450"/>
        <w:gridCol w:w="2340"/>
        <w:gridCol w:w="540"/>
        <w:gridCol w:w="720"/>
      </w:tblGrid>
      <w:tr w:rsidR="006B0021" w14:paraId="120E4FA4" w14:textId="77777777" w:rsidTr="008D3093">
        <w:trPr>
          <w:trHeight w:val="575"/>
        </w:trPr>
        <w:tc>
          <w:tcPr>
            <w:tcW w:w="3325" w:type="dxa"/>
          </w:tcPr>
          <w:p w14:paraId="36E67912" w14:textId="77777777" w:rsidR="006B0021" w:rsidRDefault="006B0021" w:rsidP="006B0021">
            <w:pPr>
              <w:jc w:val="center"/>
              <w:rPr>
                <w:rFonts w:ascii="Arial Narrow" w:hAnsi="Arial Narrow"/>
                <w:sz w:val="16"/>
                <w:szCs w:val="16"/>
              </w:rPr>
            </w:pPr>
            <w:r>
              <w:rPr>
                <w:rFonts w:ascii="Arial Narrow" w:hAnsi="Arial Narrow"/>
                <w:sz w:val="16"/>
                <w:szCs w:val="16"/>
              </w:rPr>
              <w:t>Family Member</w:t>
            </w:r>
          </w:p>
          <w:p w14:paraId="03929BF7" w14:textId="77777777" w:rsidR="006B0021" w:rsidRDefault="006B0021" w:rsidP="006B0021">
            <w:pPr>
              <w:jc w:val="center"/>
              <w:rPr>
                <w:rFonts w:ascii="Arial Narrow" w:hAnsi="Arial Narrow"/>
                <w:sz w:val="16"/>
                <w:szCs w:val="16"/>
              </w:rPr>
            </w:pPr>
            <w:r>
              <w:rPr>
                <w:rFonts w:ascii="Arial Narrow" w:hAnsi="Arial Narrow"/>
                <w:sz w:val="16"/>
                <w:szCs w:val="16"/>
              </w:rPr>
              <w:t>Name</w:t>
            </w:r>
          </w:p>
          <w:p w14:paraId="183CA349" w14:textId="0084254C" w:rsidR="002F57FC" w:rsidRPr="006B0021" w:rsidRDefault="008D3093" w:rsidP="002F57FC">
            <w:pPr>
              <w:rPr>
                <w:rFonts w:ascii="Arial Narrow" w:hAnsi="Arial Narrow"/>
                <w:sz w:val="16"/>
                <w:szCs w:val="16"/>
              </w:rPr>
            </w:pPr>
            <w:r>
              <w:rPr>
                <w:rFonts w:ascii="Arial Narrow" w:hAnsi="Arial Narrow"/>
                <w:sz w:val="16"/>
                <w:szCs w:val="16"/>
              </w:rPr>
              <w:t xml:space="preserve">                    </w:t>
            </w:r>
            <w:r w:rsidR="002F57FC" w:rsidRPr="002F57FC">
              <w:rPr>
                <w:rFonts w:ascii="Arial Narrow" w:hAnsi="Arial Narrow"/>
                <w:sz w:val="16"/>
                <w:szCs w:val="16"/>
              </w:rPr>
              <w:t>First                               Last</w:t>
            </w:r>
          </w:p>
        </w:tc>
        <w:tc>
          <w:tcPr>
            <w:tcW w:w="1170" w:type="dxa"/>
          </w:tcPr>
          <w:p w14:paraId="31F3FB50" w14:textId="77777777" w:rsidR="006B0021" w:rsidRDefault="006B0021" w:rsidP="006B0021">
            <w:pPr>
              <w:jc w:val="center"/>
              <w:rPr>
                <w:rFonts w:ascii="Arial Narrow" w:hAnsi="Arial Narrow"/>
                <w:sz w:val="16"/>
                <w:szCs w:val="16"/>
              </w:rPr>
            </w:pPr>
            <w:r>
              <w:rPr>
                <w:rFonts w:ascii="Arial Narrow" w:hAnsi="Arial Narrow"/>
                <w:sz w:val="16"/>
                <w:szCs w:val="16"/>
              </w:rPr>
              <w:t>Family</w:t>
            </w:r>
          </w:p>
          <w:p w14:paraId="6950D560" w14:textId="5F655C17" w:rsidR="006B0021" w:rsidRPr="006B0021" w:rsidRDefault="006B0021" w:rsidP="006B0021">
            <w:pPr>
              <w:jc w:val="center"/>
              <w:rPr>
                <w:rFonts w:ascii="Arial Narrow" w:hAnsi="Arial Narrow"/>
                <w:sz w:val="16"/>
                <w:szCs w:val="16"/>
              </w:rPr>
            </w:pPr>
            <w:r>
              <w:rPr>
                <w:rFonts w:ascii="Arial Narrow" w:hAnsi="Arial Narrow"/>
                <w:sz w:val="16"/>
                <w:szCs w:val="16"/>
              </w:rPr>
              <w:t>Relationship</w:t>
            </w:r>
          </w:p>
        </w:tc>
        <w:tc>
          <w:tcPr>
            <w:tcW w:w="990" w:type="dxa"/>
          </w:tcPr>
          <w:p w14:paraId="3E7180A6" w14:textId="77777777" w:rsidR="006B0021" w:rsidRDefault="006B0021" w:rsidP="006B0021">
            <w:pPr>
              <w:jc w:val="center"/>
              <w:rPr>
                <w:rFonts w:ascii="Arial Narrow" w:hAnsi="Arial Narrow"/>
                <w:sz w:val="16"/>
                <w:szCs w:val="16"/>
              </w:rPr>
            </w:pPr>
            <w:r>
              <w:rPr>
                <w:rFonts w:ascii="Arial Narrow" w:hAnsi="Arial Narrow"/>
                <w:sz w:val="16"/>
                <w:szCs w:val="16"/>
              </w:rPr>
              <w:t xml:space="preserve">Date of </w:t>
            </w:r>
          </w:p>
          <w:p w14:paraId="5D16A402" w14:textId="49A30AE0" w:rsidR="006B0021" w:rsidRPr="006B0021" w:rsidRDefault="006B0021" w:rsidP="006B0021">
            <w:pPr>
              <w:jc w:val="center"/>
              <w:rPr>
                <w:rFonts w:ascii="Arial Narrow" w:hAnsi="Arial Narrow"/>
                <w:sz w:val="16"/>
                <w:szCs w:val="16"/>
              </w:rPr>
            </w:pPr>
            <w:r>
              <w:rPr>
                <w:rFonts w:ascii="Arial Narrow" w:hAnsi="Arial Narrow"/>
                <w:sz w:val="16"/>
                <w:szCs w:val="16"/>
              </w:rPr>
              <w:t>Birth</w:t>
            </w:r>
          </w:p>
        </w:tc>
        <w:tc>
          <w:tcPr>
            <w:tcW w:w="450" w:type="dxa"/>
          </w:tcPr>
          <w:p w14:paraId="489EBC4A" w14:textId="69B91F48" w:rsidR="006B0021" w:rsidRPr="006B0021" w:rsidRDefault="006B0021" w:rsidP="006B0021">
            <w:pPr>
              <w:jc w:val="center"/>
              <w:rPr>
                <w:rFonts w:ascii="Arial Narrow" w:hAnsi="Arial Narrow"/>
                <w:sz w:val="16"/>
                <w:szCs w:val="16"/>
              </w:rPr>
            </w:pPr>
            <w:r>
              <w:rPr>
                <w:rFonts w:ascii="Arial Narrow" w:hAnsi="Arial Narrow"/>
                <w:sz w:val="16"/>
                <w:szCs w:val="16"/>
              </w:rPr>
              <w:t>Age</w:t>
            </w:r>
          </w:p>
        </w:tc>
        <w:tc>
          <w:tcPr>
            <w:tcW w:w="2340" w:type="dxa"/>
          </w:tcPr>
          <w:p w14:paraId="0CAA3B60" w14:textId="64F80BBC" w:rsidR="006B0021" w:rsidRPr="006B0021" w:rsidRDefault="006B0021" w:rsidP="006B0021">
            <w:pPr>
              <w:jc w:val="center"/>
              <w:rPr>
                <w:rFonts w:ascii="Arial Narrow" w:hAnsi="Arial Narrow"/>
                <w:sz w:val="16"/>
                <w:szCs w:val="16"/>
              </w:rPr>
            </w:pPr>
            <w:r>
              <w:rPr>
                <w:rFonts w:ascii="Arial Narrow" w:hAnsi="Arial Narrow"/>
                <w:sz w:val="16"/>
                <w:szCs w:val="16"/>
              </w:rPr>
              <w:t>Social Security #</w:t>
            </w:r>
          </w:p>
        </w:tc>
        <w:tc>
          <w:tcPr>
            <w:tcW w:w="540" w:type="dxa"/>
          </w:tcPr>
          <w:p w14:paraId="79B49934" w14:textId="7A9DEA68" w:rsidR="006B0021" w:rsidRPr="006B0021" w:rsidRDefault="006B0021" w:rsidP="006B0021">
            <w:pPr>
              <w:jc w:val="center"/>
              <w:rPr>
                <w:rFonts w:ascii="Arial Narrow" w:hAnsi="Arial Narrow"/>
                <w:sz w:val="16"/>
                <w:szCs w:val="16"/>
              </w:rPr>
            </w:pPr>
            <w:r>
              <w:rPr>
                <w:rFonts w:ascii="Arial Narrow" w:hAnsi="Arial Narrow"/>
                <w:sz w:val="16"/>
                <w:szCs w:val="16"/>
              </w:rPr>
              <w:t>Race</w:t>
            </w:r>
          </w:p>
        </w:tc>
        <w:tc>
          <w:tcPr>
            <w:tcW w:w="720" w:type="dxa"/>
          </w:tcPr>
          <w:p w14:paraId="20665D19" w14:textId="4EF7C44B" w:rsidR="006B0021" w:rsidRPr="006B0021" w:rsidRDefault="006B0021" w:rsidP="006B0021">
            <w:pPr>
              <w:jc w:val="center"/>
              <w:rPr>
                <w:rFonts w:ascii="Arial Narrow" w:hAnsi="Arial Narrow"/>
                <w:sz w:val="16"/>
                <w:szCs w:val="16"/>
              </w:rPr>
            </w:pPr>
            <w:r>
              <w:rPr>
                <w:rFonts w:ascii="Arial Narrow" w:hAnsi="Arial Narrow"/>
                <w:sz w:val="16"/>
                <w:szCs w:val="16"/>
              </w:rPr>
              <w:t>Ethnicity</w:t>
            </w:r>
          </w:p>
        </w:tc>
      </w:tr>
      <w:tr w:rsidR="006B0021" w14:paraId="10410280" w14:textId="77777777" w:rsidTr="008D3093">
        <w:trPr>
          <w:trHeight w:val="332"/>
        </w:trPr>
        <w:tc>
          <w:tcPr>
            <w:tcW w:w="3325" w:type="dxa"/>
          </w:tcPr>
          <w:p w14:paraId="0DED60FD" w14:textId="0F486052" w:rsidR="006B0021" w:rsidRPr="006B0021" w:rsidRDefault="006B0021" w:rsidP="00223AC4">
            <w:pPr>
              <w:rPr>
                <w:rFonts w:ascii="Arial Narrow" w:hAnsi="Arial Narrow"/>
                <w:sz w:val="16"/>
                <w:szCs w:val="16"/>
              </w:rPr>
            </w:pPr>
            <w:r>
              <w:rPr>
                <w:rFonts w:ascii="Arial Narrow" w:hAnsi="Arial Narrow"/>
                <w:sz w:val="16"/>
                <w:szCs w:val="16"/>
              </w:rPr>
              <w:t>*1.</w:t>
            </w:r>
          </w:p>
        </w:tc>
        <w:tc>
          <w:tcPr>
            <w:tcW w:w="1170" w:type="dxa"/>
          </w:tcPr>
          <w:p w14:paraId="66AE8301" w14:textId="77777777" w:rsidR="006B0021" w:rsidRPr="006B0021" w:rsidRDefault="006B0021" w:rsidP="00223AC4">
            <w:pPr>
              <w:rPr>
                <w:rFonts w:ascii="Arial Narrow" w:hAnsi="Arial Narrow"/>
                <w:sz w:val="16"/>
                <w:szCs w:val="16"/>
              </w:rPr>
            </w:pPr>
          </w:p>
        </w:tc>
        <w:tc>
          <w:tcPr>
            <w:tcW w:w="990" w:type="dxa"/>
          </w:tcPr>
          <w:p w14:paraId="4FE4A6F0" w14:textId="77777777" w:rsidR="006B0021" w:rsidRPr="006B0021" w:rsidRDefault="006B0021" w:rsidP="00223AC4">
            <w:pPr>
              <w:rPr>
                <w:rFonts w:ascii="Arial Narrow" w:hAnsi="Arial Narrow"/>
                <w:sz w:val="16"/>
                <w:szCs w:val="16"/>
              </w:rPr>
            </w:pPr>
          </w:p>
        </w:tc>
        <w:tc>
          <w:tcPr>
            <w:tcW w:w="450" w:type="dxa"/>
          </w:tcPr>
          <w:p w14:paraId="11E51C68" w14:textId="77777777" w:rsidR="006B0021" w:rsidRPr="006B0021" w:rsidRDefault="006B0021" w:rsidP="00223AC4">
            <w:pPr>
              <w:rPr>
                <w:rFonts w:ascii="Arial Narrow" w:hAnsi="Arial Narrow"/>
                <w:sz w:val="16"/>
                <w:szCs w:val="16"/>
              </w:rPr>
            </w:pPr>
          </w:p>
        </w:tc>
        <w:tc>
          <w:tcPr>
            <w:tcW w:w="2340" w:type="dxa"/>
          </w:tcPr>
          <w:p w14:paraId="1D7F85BE" w14:textId="77777777" w:rsidR="006B0021" w:rsidRPr="006B0021" w:rsidRDefault="006B0021" w:rsidP="00223AC4">
            <w:pPr>
              <w:rPr>
                <w:rFonts w:ascii="Arial Narrow" w:hAnsi="Arial Narrow"/>
                <w:sz w:val="16"/>
                <w:szCs w:val="16"/>
              </w:rPr>
            </w:pPr>
          </w:p>
        </w:tc>
        <w:tc>
          <w:tcPr>
            <w:tcW w:w="540" w:type="dxa"/>
          </w:tcPr>
          <w:p w14:paraId="403A9A32" w14:textId="77777777" w:rsidR="006B0021" w:rsidRPr="006B0021" w:rsidRDefault="006B0021" w:rsidP="00223AC4">
            <w:pPr>
              <w:rPr>
                <w:rFonts w:ascii="Arial Narrow" w:hAnsi="Arial Narrow"/>
                <w:sz w:val="16"/>
                <w:szCs w:val="16"/>
              </w:rPr>
            </w:pPr>
          </w:p>
        </w:tc>
        <w:tc>
          <w:tcPr>
            <w:tcW w:w="720" w:type="dxa"/>
          </w:tcPr>
          <w:p w14:paraId="233A57A4" w14:textId="77777777" w:rsidR="006B0021" w:rsidRPr="006B0021" w:rsidRDefault="006B0021" w:rsidP="00223AC4">
            <w:pPr>
              <w:rPr>
                <w:rFonts w:ascii="Arial Narrow" w:hAnsi="Arial Narrow"/>
                <w:sz w:val="16"/>
                <w:szCs w:val="16"/>
              </w:rPr>
            </w:pPr>
          </w:p>
        </w:tc>
      </w:tr>
      <w:tr w:rsidR="006B0021" w14:paraId="6A34450E" w14:textId="77777777" w:rsidTr="008D3093">
        <w:trPr>
          <w:trHeight w:val="269"/>
        </w:trPr>
        <w:tc>
          <w:tcPr>
            <w:tcW w:w="3325" w:type="dxa"/>
          </w:tcPr>
          <w:p w14:paraId="2909ACC3" w14:textId="485D5979" w:rsidR="006B0021" w:rsidRPr="006B0021" w:rsidRDefault="006B0021" w:rsidP="00223AC4">
            <w:pPr>
              <w:rPr>
                <w:rFonts w:ascii="Arial Narrow" w:hAnsi="Arial Narrow"/>
                <w:sz w:val="16"/>
                <w:szCs w:val="16"/>
              </w:rPr>
            </w:pPr>
            <w:r>
              <w:rPr>
                <w:rFonts w:ascii="Arial Narrow" w:hAnsi="Arial Narrow"/>
                <w:sz w:val="16"/>
                <w:szCs w:val="16"/>
              </w:rPr>
              <w:t>2.</w:t>
            </w:r>
          </w:p>
        </w:tc>
        <w:tc>
          <w:tcPr>
            <w:tcW w:w="1170" w:type="dxa"/>
          </w:tcPr>
          <w:p w14:paraId="73357A85" w14:textId="77777777" w:rsidR="006B0021" w:rsidRPr="006B0021" w:rsidRDefault="006B0021" w:rsidP="00223AC4">
            <w:pPr>
              <w:rPr>
                <w:rFonts w:ascii="Arial Narrow" w:hAnsi="Arial Narrow"/>
                <w:sz w:val="16"/>
                <w:szCs w:val="16"/>
              </w:rPr>
            </w:pPr>
          </w:p>
        </w:tc>
        <w:tc>
          <w:tcPr>
            <w:tcW w:w="990" w:type="dxa"/>
          </w:tcPr>
          <w:p w14:paraId="65AA3DAB" w14:textId="77777777" w:rsidR="006B0021" w:rsidRPr="006B0021" w:rsidRDefault="006B0021" w:rsidP="00223AC4">
            <w:pPr>
              <w:rPr>
                <w:rFonts w:ascii="Arial Narrow" w:hAnsi="Arial Narrow"/>
                <w:sz w:val="16"/>
                <w:szCs w:val="16"/>
              </w:rPr>
            </w:pPr>
          </w:p>
        </w:tc>
        <w:tc>
          <w:tcPr>
            <w:tcW w:w="450" w:type="dxa"/>
          </w:tcPr>
          <w:p w14:paraId="4F0CC4FA" w14:textId="77777777" w:rsidR="006B0021" w:rsidRPr="006B0021" w:rsidRDefault="006B0021" w:rsidP="00223AC4">
            <w:pPr>
              <w:rPr>
                <w:rFonts w:ascii="Arial Narrow" w:hAnsi="Arial Narrow"/>
                <w:sz w:val="16"/>
                <w:szCs w:val="16"/>
              </w:rPr>
            </w:pPr>
          </w:p>
        </w:tc>
        <w:tc>
          <w:tcPr>
            <w:tcW w:w="2340" w:type="dxa"/>
          </w:tcPr>
          <w:p w14:paraId="37ED8E53" w14:textId="77777777" w:rsidR="006B0021" w:rsidRPr="006B0021" w:rsidRDefault="006B0021" w:rsidP="00223AC4">
            <w:pPr>
              <w:rPr>
                <w:rFonts w:ascii="Arial Narrow" w:hAnsi="Arial Narrow"/>
                <w:sz w:val="16"/>
                <w:szCs w:val="16"/>
              </w:rPr>
            </w:pPr>
          </w:p>
        </w:tc>
        <w:tc>
          <w:tcPr>
            <w:tcW w:w="540" w:type="dxa"/>
          </w:tcPr>
          <w:p w14:paraId="2F79E862" w14:textId="77777777" w:rsidR="006B0021" w:rsidRPr="006B0021" w:rsidRDefault="006B0021" w:rsidP="00223AC4">
            <w:pPr>
              <w:rPr>
                <w:rFonts w:ascii="Arial Narrow" w:hAnsi="Arial Narrow"/>
                <w:sz w:val="16"/>
                <w:szCs w:val="16"/>
              </w:rPr>
            </w:pPr>
          </w:p>
        </w:tc>
        <w:tc>
          <w:tcPr>
            <w:tcW w:w="720" w:type="dxa"/>
          </w:tcPr>
          <w:p w14:paraId="72D4D675" w14:textId="77777777" w:rsidR="006B0021" w:rsidRPr="006B0021" w:rsidRDefault="006B0021" w:rsidP="00223AC4">
            <w:pPr>
              <w:rPr>
                <w:rFonts w:ascii="Arial Narrow" w:hAnsi="Arial Narrow"/>
                <w:sz w:val="16"/>
                <w:szCs w:val="16"/>
              </w:rPr>
            </w:pPr>
          </w:p>
        </w:tc>
      </w:tr>
      <w:tr w:rsidR="006B0021" w14:paraId="75DB4B84" w14:textId="77777777" w:rsidTr="008D3093">
        <w:trPr>
          <w:trHeight w:val="251"/>
        </w:trPr>
        <w:tc>
          <w:tcPr>
            <w:tcW w:w="3325" w:type="dxa"/>
          </w:tcPr>
          <w:p w14:paraId="724A2258" w14:textId="345A9501" w:rsidR="006B0021" w:rsidRPr="006B0021" w:rsidRDefault="006B0021" w:rsidP="00223AC4">
            <w:pPr>
              <w:rPr>
                <w:rFonts w:ascii="Arial Narrow" w:hAnsi="Arial Narrow"/>
                <w:sz w:val="16"/>
                <w:szCs w:val="16"/>
              </w:rPr>
            </w:pPr>
            <w:r>
              <w:rPr>
                <w:rFonts w:ascii="Arial Narrow" w:hAnsi="Arial Narrow"/>
                <w:sz w:val="16"/>
                <w:szCs w:val="16"/>
              </w:rPr>
              <w:t>3.</w:t>
            </w:r>
          </w:p>
        </w:tc>
        <w:tc>
          <w:tcPr>
            <w:tcW w:w="1170" w:type="dxa"/>
          </w:tcPr>
          <w:p w14:paraId="21147844" w14:textId="77777777" w:rsidR="006B0021" w:rsidRPr="006B0021" w:rsidRDefault="006B0021" w:rsidP="00223AC4">
            <w:pPr>
              <w:rPr>
                <w:rFonts w:ascii="Arial Narrow" w:hAnsi="Arial Narrow"/>
                <w:sz w:val="16"/>
                <w:szCs w:val="16"/>
              </w:rPr>
            </w:pPr>
          </w:p>
        </w:tc>
        <w:tc>
          <w:tcPr>
            <w:tcW w:w="990" w:type="dxa"/>
          </w:tcPr>
          <w:p w14:paraId="29568A91" w14:textId="77777777" w:rsidR="006B0021" w:rsidRPr="006B0021" w:rsidRDefault="006B0021" w:rsidP="00223AC4">
            <w:pPr>
              <w:rPr>
                <w:rFonts w:ascii="Arial Narrow" w:hAnsi="Arial Narrow"/>
                <w:sz w:val="16"/>
                <w:szCs w:val="16"/>
              </w:rPr>
            </w:pPr>
          </w:p>
        </w:tc>
        <w:tc>
          <w:tcPr>
            <w:tcW w:w="450" w:type="dxa"/>
          </w:tcPr>
          <w:p w14:paraId="780EA98D" w14:textId="77777777" w:rsidR="006B0021" w:rsidRPr="006B0021" w:rsidRDefault="006B0021" w:rsidP="00223AC4">
            <w:pPr>
              <w:rPr>
                <w:rFonts w:ascii="Arial Narrow" w:hAnsi="Arial Narrow"/>
                <w:sz w:val="16"/>
                <w:szCs w:val="16"/>
              </w:rPr>
            </w:pPr>
          </w:p>
        </w:tc>
        <w:tc>
          <w:tcPr>
            <w:tcW w:w="2340" w:type="dxa"/>
          </w:tcPr>
          <w:p w14:paraId="658B6DFF" w14:textId="77777777" w:rsidR="006B0021" w:rsidRPr="006B0021" w:rsidRDefault="006B0021" w:rsidP="00223AC4">
            <w:pPr>
              <w:rPr>
                <w:rFonts w:ascii="Arial Narrow" w:hAnsi="Arial Narrow"/>
                <w:sz w:val="16"/>
                <w:szCs w:val="16"/>
              </w:rPr>
            </w:pPr>
          </w:p>
        </w:tc>
        <w:tc>
          <w:tcPr>
            <w:tcW w:w="540" w:type="dxa"/>
          </w:tcPr>
          <w:p w14:paraId="3107BF82" w14:textId="77777777" w:rsidR="006B0021" w:rsidRPr="006B0021" w:rsidRDefault="006B0021" w:rsidP="00223AC4">
            <w:pPr>
              <w:rPr>
                <w:rFonts w:ascii="Arial Narrow" w:hAnsi="Arial Narrow"/>
                <w:sz w:val="16"/>
                <w:szCs w:val="16"/>
              </w:rPr>
            </w:pPr>
          </w:p>
        </w:tc>
        <w:tc>
          <w:tcPr>
            <w:tcW w:w="720" w:type="dxa"/>
          </w:tcPr>
          <w:p w14:paraId="114A98F9" w14:textId="77777777" w:rsidR="006B0021" w:rsidRPr="006B0021" w:rsidRDefault="006B0021" w:rsidP="00223AC4">
            <w:pPr>
              <w:rPr>
                <w:rFonts w:ascii="Arial Narrow" w:hAnsi="Arial Narrow"/>
                <w:sz w:val="16"/>
                <w:szCs w:val="16"/>
              </w:rPr>
            </w:pPr>
          </w:p>
        </w:tc>
      </w:tr>
      <w:tr w:rsidR="006B0021" w14:paraId="589E96F8" w14:textId="77777777" w:rsidTr="008D3093">
        <w:trPr>
          <w:trHeight w:val="269"/>
        </w:trPr>
        <w:tc>
          <w:tcPr>
            <w:tcW w:w="3325" w:type="dxa"/>
          </w:tcPr>
          <w:p w14:paraId="78ECF698" w14:textId="7F9ABFD7" w:rsidR="006B0021" w:rsidRPr="006B0021" w:rsidRDefault="006B0021" w:rsidP="00223AC4">
            <w:pPr>
              <w:rPr>
                <w:rFonts w:ascii="Arial Narrow" w:hAnsi="Arial Narrow"/>
                <w:sz w:val="16"/>
                <w:szCs w:val="16"/>
              </w:rPr>
            </w:pPr>
            <w:r>
              <w:rPr>
                <w:rFonts w:ascii="Arial Narrow" w:hAnsi="Arial Narrow"/>
                <w:sz w:val="16"/>
                <w:szCs w:val="16"/>
              </w:rPr>
              <w:t>4.</w:t>
            </w:r>
          </w:p>
        </w:tc>
        <w:tc>
          <w:tcPr>
            <w:tcW w:w="1170" w:type="dxa"/>
          </w:tcPr>
          <w:p w14:paraId="35BD17EF" w14:textId="77777777" w:rsidR="006B0021" w:rsidRPr="006B0021" w:rsidRDefault="006B0021" w:rsidP="00223AC4">
            <w:pPr>
              <w:rPr>
                <w:rFonts w:ascii="Arial Narrow" w:hAnsi="Arial Narrow"/>
                <w:sz w:val="16"/>
                <w:szCs w:val="16"/>
              </w:rPr>
            </w:pPr>
          </w:p>
        </w:tc>
        <w:tc>
          <w:tcPr>
            <w:tcW w:w="990" w:type="dxa"/>
          </w:tcPr>
          <w:p w14:paraId="324C0943" w14:textId="77777777" w:rsidR="006B0021" w:rsidRPr="006B0021" w:rsidRDefault="006B0021" w:rsidP="00223AC4">
            <w:pPr>
              <w:rPr>
                <w:rFonts w:ascii="Arial Narrow" w:hAnsi="Arial Narrow"/>
                <w:sz w:val="16"/>
                <w:szCs w:val="16"/>
              </w:rPr>
            </w:pPr>
          </w:p>
        </w:tc>
        <w:tc>
          <w:tcPr>
            <w:tcW w:w="450" w:type="dxa"/>
          </w:tcPr>
          <w:p w14:paraId="2A0C1639" w14:textId="77777777" w:rsidR="006B0021" w:rsidRPr="006B0021" w:rsidRDefault="006B0021" w:rsidP="00223AC4">
            <w:pPr>
              <w:rPr>
                <w:rFonts w:ascii="Arial Narrow" w:hAnsi="Arial Narrow"/>
                <w:sz w:val="16"/>
                <w:szCs w:val="16"/>
              </w:rPr>
            </w:pPr>
          </w:p>
        </w:tc>
        <w:tc>
          <w:tcPr>
            <w:tcW w:w="2340" w:type="dxa"/>
          </w:tcPr>
          <w:p w14:paraId="2CBD5C1B" w14:textId="77777777" w:rsidR="006B0021" w:rsidRPr="006B0021" w:rsidRDefault="006B0021" w:rsidP="00223AC4">
            <w:pPr>
              <w:rPr>
                <w:rFonts w:ascii="Arial Narrow" w:hAnsi="Arial Narrow"/>
                <w:sz w:val="16"/>
                <w:szCs w:val="16"/>
              </w:rPr>
            </w:pPr>
          </w:p>
        </w:tc>
        <w:tc>
          <w:tcPr>
            <w:tcW w:w="540" w:type="dxa"/>
          </w:tcPr>
          <w:p w14:paraId="778331A6" w14:textId="77777777" w:rsidR="006B0021" w:rsidRPr="006B0021" w:rsidRDefault="006B0021" w:rsidP="00223AC4">
            <w:pPr>
              <w:rPr>
                <w:rFonts w:ascii="Arial Narrow" w:hAnsi="Arial Narrow"/>
                <w:sz w:val="16"/>
                <w:szCs w:val="16"/>
              </w:rPr>
            </w:pPr>
          </w:p>
        </w:tc>
        <w:tc>
          <w:tcPr>
            <w:tcW w:w="720" w:type="dxa"/>
          </w:tcPr>
          <w:p w14:paraId="7F14B632" w14:textId="77777777" w:rsidR="006B0021" w:rsidRPr="006B0021" w:rsidRDefault="006B0021" w:rsidP="00223AC4">
            <w:pPr>
              <w:rPr>
                <w:rFonts w:ascii="Arial Narrow" w:hAnsi="Arial Narrow"/>
                <w:sz w:val="16"/>
                <w:szCs w:val="16"/>
              </w:rPr>
            </w:pPr>
          </w:p>
        </w:tc>
      </w:tr>
      <w:tr w:rsidR="006B0021" w14:paraId="14DA07D8" w14:textId="77777777" w:rsidTr="008D3093">
        <w:trPr>
          <w:trHeight w:val="251"/>
        </w:trPr>
        <w:tc>
          <w:tcPr>
            <w:tcW w:w="3325" w:type="dxa"/>
          </w:tcPr>
          <w:p w14:paraId="57129D35" w14:textId="201CC5AD" w:rsidR="006B0021" w:rsidRPr="006B0021" w:rsidRDefault="006B0021" w:rsidP="00223AC4">
            <w:pPr>
              <w:rPr>
                <w:rFonts w:ascii="Arial Narrow" w:hAnsi="Arial Narrow"/>
                <w:sz w:val="16"/>
                <w:szCs w:val="16"/>
              </w:rPr>
            </w:pPr>
            <w:r>
              <w:rPr>
                <w:rFonts w:ascii="Arial Narrow" w:hAnsi="Arial Narrow"/>
                <w:sz w:val="16"/>
                <w:szCs w:val="16"/>
              </w:rPr>
              <w:t>5.</w:t>
            </w:r>
          </w:p>
        </w:tc>
        <w:tc>
          <w:tcPr>
            <w:tcW w:w="1170" w:type="dxa"/>
          </w:tcPr>
          <w:p w14:paraId="0025D06D" w14:textId="77777777" w:rsidR="006B0021" w:rsidRPr="006B0021" w:rsidRDefault="006B0021" w:rsidP="00223AC4">
            <w:pPr>
              <w:rPr>
                <w:rFonts w:ascii="Arial Narrow" w:hAnsi="Arial Narrow"/>
                <w:sz w:val="16"/>
                <w:szCs w:val="16"/>
              </w:rPr>
            </w:pPr>
          </w:p>
        </w:tc>
        <w:tc>
          <w:tcPr>
            <w:tcW w:w="990" w:type="dxa"/>
          </w:tcPr>
          <w:p w14:paraId="45B994BA" w14:textId="77777777" w:rsidR="006B0021" w:rsidRPr="006B0021" w:rsidRDefault="006B0021" w:rsidP="00223AC4">
            <w:pPr>
              <w:rPr>
                <w:rFonts w:ascii="Arial Narrow" w:hAnsi="Arial Narrow"/>
                <w:sz w:val="16"/>
                <w:szCs w:val="16"/>
              </w:rPr>
            </w:pPr>
          </w:p>
        </w:tc>
        <w:tc>
          <w:tcPr>
            <w:tcW w:w="450" w:type="dxa"/>
          </w:tcPr>
          <w:p w14:paraId="7B8B8713" w14:textId="77777777" w:rsidR="006B0021" w:rsidRPr="006B0021" w:rsidRDefault="006B0021" w:rsidP="00223AC4">
            <w:pPr>
              <w:rPr>
                <w:rFonts w:ascii="Arial Narrow" w:hAnsi="Arial Narrow"/>
                <w:sz w:val="16"/>
                <w:szCs w:val="16"/>
              </w:rPr>
            </w:pPr>
          </w:p>
        </w:tc>
        <w:tc>
          <w:tcPr>
            <w:tcW w:w="2340" w:type="dxa"/>
          </w:tcPr>
          <w:p w14:paraId="32C9D485" w14:textId="77777777" w:rsidR="006B0021" w:rsidRPr="006B0021" w:rsidRDefault="006B0021" w:rsidP="00223AC4">
            <w:pPr>
              <w:rPr>
                <w:rFonts w:ascii="Arial Narrow" w:hAnsi="Arial Narrow"/>
                <w:sz w:val="16"/>
                <w:szCs w:val="16"/>
              </w:rPr>
            </w:pPr>
          </w:p>
        </w:tc>
        <w:tc>
          <w:tcPr>
            <w:tcW w:w="540" w:type="dxa"/>
          </w:tcPr>
          <w:p w14:paraId="03EACC76" w14:textId="77777777" w:rsidR="006B0021" w:rsidRPr="006B0021" w:rsidRDefault="006B0021" w:rsidP="00223AC4">
            <w:pPr>
              <w:rPr>
                <w:rFonts w:ascii="Arial Narrow" w:hAnsi="Arial Narrow"/>
                <w:sz w:val="16"/>
                <w:szCs w:val="16"/>
              </w:rPr>
            </w:pPr>
          </w:p>
        </w:tc>
        <w:tc>
          <w:tcPr>
            <w:tcW w:w="720" w:type="dxa"/>
          </w:tcPr>
          <w:p w14:paraId="61B26BAF" w14:textId="77777777" w:rsidR="006B0021" w:rsidRPr="006B0021" w:rsidRDefault="006B0021" w:rsidP="00223AC4">
            <w:pPr>
              <w:rPr>
                <w:rFonts w:ascii="Arial Narrow" w:hAnsi="Arial Narrow"/>
                <w:sz w:val="16"/>
                <w:szCs w:val="16"/>
              </w:rPr>
            </w:pPr>
          </w:p>
        </w:tc>
      </w:tr>
      <w:tr w:rsidR="006B0021" w14:paraId="4794B378" w14:textId="77777777" w:rsidTr="008D3093">
        <w:trPr>
          <w:trHeight w:val="269"/>
        </w:trPr>
        <w:tc>
          <w:tcPr>
            <w:tcW w:w="3325" w:type="dxa"/>
          </w:tcPr>
          <w:p w14:paraId="0B6BB932" w14:textId="22D7CF9A" w:rsidR="006B0021" w:rsidRPr="006B0021" w:rsidRDefault="006B0021" w:rsidP="00223AC4">
            <w:pPr>
              <w:rPr>
                <w:rFonts w:ascii="Arial Narrow" w:hAnsi="Arial Narrow"/>
                <w:sz w:val="16"/>
                <w:szCs w:val="16"/>
              </w:rPr>
            </w:pPr>
            <w:r>
              <w:rPr>
                <w:rFonts w:ascii="Arial Narrow" w:hAnsi="Arial Narrow"/>
                <w:sz w:val="16"/>
                <w:szCs w:val="16"/>
              </w:rPr>
              <w:t>6.</w:t>
            </w:r>
          </w:p>
        </w:tc>
        <w:tc>
          <w:tcPr>
            <w:tcW w:w="1170" w:type="dxa"/>
          </w:tcPr>
          <w:p w14:paraId="3EAC70D5" w14:textId="77777777" w:rsidR="006B0021" w:rsidRPr="006B0021" w:rsidRDefault="006B0021" w:rsidP="00223AC4">
            <w:pPr>
              <w:rPr>
                <w:rFonts w:ascii="Arial Narrow" w:hAnsi="Arial Narrow"/>
                <w:sz w:val="16"/>
                <w:szCs w:val="16"/>
              </w:rPr>
            </w:pPr>
          </w:p>
        </w:tc>
        <w:tc>
          <w:tcPr>
            <w:tcW w:w="990" w:type="dxa"/>
          </w:tcPr>
          <w:p w14:paraId="787161A9" w14:textId="77777777" w:rsidR="006B0021" w:rsidRPr="006B0021" w:rsidRDefault="006B0021" w:rsidP="00223AC4">
            <w:pPr>
              <w:rPr>
                <w:rFonts w:ascii="Arial Narrow" w:hAnsi="Arial Narrow"/>
                <w:sz w:val="16"/>
                <w:szCs w:val="16"/>
              </w:rPr>
            </w:pPr>
          </w:p>
        </w:tc>
        <w:tc>
          <w:tcPr>
            <w:tcW w:w="450" w:type="dxa"/>
          </w:tcPr>
          <w:p w14:paraId="30BC78C5" w14:textId="77777777" w:rsidR="006B0021" w:rsidRPr="006B0021" w:rsidRDefault="006B0021" w:rsidP="00223AC4">
            <w:pPr>
              <w:rPr>
                <w:rFonts w:ascii="Arial Narrow" w:hAnsi="Arial Narrow"/>
                <w:sz w:val="16"/>
                <w:szCs w:val="16"/>
              </w:rPr>
            </w:pPr>
          </w:p>
        </w:tc>
        <w:tc>
          <w:tcPr>
            <w:tcW w:w="2340" w:type="dxa"/>
          </w:tcPr>
          <w:p w14:paraId="4971F874" w14:textId="77777777" w:rsidR="006B0021" w:rsidRPr="006B0021" w:rsidRDefault="006B0021" w:rsidP="00223AC4">
            <w:pPr>
              <w:rPr>
                <w:rFonts w:ascii="Arial Narrow" w:hAnsi="Arial Narrow"/>
                <w:sz w:val="16"/>
                <w:szCs w:val="16"/>
              </w:rPr>
            </w:pPr>
          </w:p>
        </w:tc>
        <w:tc>
          <w:tcPr>
            <w:tcW w:w="540" w:type="dxa"/>
          </w:tcPr>
          <w:p w14:paraId="345560A5" w14:textId="77777777" w:rsidR="006B0021" w:rsidRPr="006B0021" w:rsidRDefault="006B0021" w:rsidP="00223AC4">
            <w:pPr>
              <w:rPr>
                <w:rFonts w:ascii="Arial Narrow" w:hAnsi="Arial Narrow"/>
                <w:sz w:val="16"/>
                <w:szCs w:val="16"/>
              </w:rPr>
            </w:pPr>
          </w:p>
        </w:tc>
        <w:tc>
          <w:tcPr>
            <w:tcW w:w="720" w:type="dxa"/>
          </w:tcPr>
          <w:p w14:paraId="4A696000" w14:textId="77777777" w:rsidR="006B0021" w:rsidRPr="006B0021" w:rsidRDefault="006B0021" w:rsidP="00223AC4">
            <w:pPr>
              <w:rPr>
                <w:rFonts w:ascii="Arial Narrow" w:hAnsi="Arial Narrow"/>
                <w:sz w:val="16"/>
                <w:szCs w:val="16"/>
              </w:rPr>
            </w:pPr>
          </w:p>
        </w:tc>
      </w:tr>
      <w:tr w:rsidR="006B0021" w14:paraId="00BA3821" w14:textId="77777777" w:rsidTr="008D3093">
        <w:trPr>
          <w:trHeight w:val="251"/>
        </w:trPr>
        <w:tc>
          <w:tcPr>
            <w:tcW w:w="3325" w:type="dxa"/>
          </w:tcPr>
          <w:p w14:paraId="2EB5E9C5" w14:textId="6A8E2901" w:rsidR="006B0021" w:rsidRPr="006B0021" w:rsidRDefault="006B0021" w:rsidP="00223AC4">
            <w:pPr>
              <w:rPr>
                <w:rFonts w:ascii="Arial Narrow" w:hAnsi="Arial Narrow"/>
                <w:sz w:val="16"/>
                <w:szCs w:val="16"/>
              </w:rPr>
            </w:pPr>
            <w:r>
              <w:rPr>
                <w:rFonts w:ascii="Arial Narrow" w:hAnsi="Arial Narrow"/>
                <w:sz w:val="16"/>
                <w:szCs w:val="16"/>
              </w:rPr>
              <w:t>7.</w:t>
            </w:r>
          </w:p>
        </w:tc>
        <w:tc>
          <w:tcPr>
            <w:tcW w:w="1170" w:type="dxa"/>
          </w:tcPr>
          <w:p w14:paraId="13D608FB" w14:textId="77777777" w:rsidR="006B0021" w:rsidRPr="006B0021" w:rsidRDefault="006B0021" w:rsidP="00223AC4">
            <w:pPr>
              <w:rPr>
                <w:rFonts w:ascii="Arial Narrow" w:hAnsi="Arial Narrow"/>
                <w:sz w:val="16"/>
                <w:szCs w:val="16"/>
              </w:rPr>
            </w:pPr>
          </w:p>
        </w:tc>
        <w:tc>
          <w:tcPr>
            <w:tcW w:w="990" w:type="dxa"/>
          </w:tcPr>
          <w:p w14:paraId="15233391" w14:textId="77777777" w:rsidR="006B0021" w:rsidRPr="006B0021" w:rsidRDefault="006B0021" w:rsidP="00223AC4">
            <w:pPr>
              <w:rPr>
                <w:rFonts w:ascii="Arial Narrow" w:hAnsi="Arial Narrow"/>
                <w:sz w:val="16"/>
                <w:szCs w:val="16"/>
              </w:rPr>
            </w:pPr>
          </w:p>
        </w:tc>
        <w:tc>
          <w:tcPr>
            <w:tcW w:w="450" w:type="dxa"/>
          </w:tcPr>
          <w:p w14:paraId="027E05DD" w14:textId="77777777" w:rsidR="006B0021" w:rsidRPr="006B0021" w:rsidRDefault="006B0021" w:rsidP="00223AC4">
            <w:pPr>
              <w:rPr>
                <w:rFonts w:ascii="Arial Narrow" w:hAnsi="Arial Narrow"/>
                <w:sz w:val="16"/>
                <w:szCs w:val="16"/>
              </w:rPr>
            </w:pPr>
          </w:p>
        </w:tc>
        <w:tc>
          <w:tcPr>
            <w:tcW w:w="2340" w:type="dxa"/>
          </w:tcPr>
          <w:p w14:paraId="37B3AE00" w14:textId="77777777" w:rsidR="006B0021" w:rsidRPr="006B0021" w:rsidRDefault="006B0021" w:rsidP="00223AC4">
            <w:pPr>
              <w:rPr>
                <w:rFonts w:ascii="Arial Narrow" w:hAnsi="Arial Narrow"/>
                <w:sz w:val="16"/>
                <w:szCs w:val="16"/>
              </w:rPr>
            </w:pPr>
          </w:p>
        </w:tc>
        <w:tc>
          <w:tcPr>
            <w:tcW w:w="540" w:type="dxa"/>
          </w:tcPr>
          <w:p w14:paraId="0327111F" w14:textId="77777777" w:rsidR="006B0021" w:rsidRPr="006B0021" w:rsidRDefault="006B0021" w:rsidP="00223AC4">
            <w:pPr>
              <w:rPr>
                <w:rFonts w:ascii="Arial Narrow" w:hAnsi="Arial Narrow"/>
                <w:sz w:val="16"/>
                <w:szCs w:val="16"/>
              </w:rPr>
            </w:pPr>
          </w:p>
        </w:tc>
        <w:tc>
          <w:tcPr>
            <w:tcW w:w="720" w:type="dxa"/>
          </w:tcPr>
          <w:p w14:paraId="0CC87196" w14:textId="77777777" w:rsidR="006B0021" w:rsidRPr="006B0021" w:rsidRDefault="006B0021" w:rsidP="00223AC4">
            <w:pPr>
              <w:rPr>
                <w:rFonts w:ascii="Arial Narrow" w:hAnsi="Arial Narrow"/>
                <w:sz w:val="16"/>
                <w:szCs w:val="16"/>
              </w:rPr>
            </w:pPr>
          </w:p>
        </w:tc>
      </w:tr>
      <w:tr w:rsidR="006B0021" w14:paraId="3F4CC486" w14:textId="77777777" w:rsidTr="008D3093">
        <w:trPr>
          <w:trHeight w:val="269"/>
        </w:trPr>
        <w:tc>
          <w:tcPr>
            <w:tcW w:w="3325" w:type="dxa"/>
          </w:tcPr>
          <w:p w14:paraId="0307E9AD" w14:textId="12BF0169" w:rsidR="006B0021" w:rsidRPr="006B0021" w:rsidRDefault="006B0021" w:rsidP="00223AC4">
            <w:pPr>
              <w:rPr>
                <w:rFonts w:ascii="Arial Narrow" w:hAnsi="Arial Narrow"/>
                <w:sz w:val="16"/>
                <w:szCs w:val="16"/>
              </w:rPr>
            </w:pPr>
            <w:r>
              <w:rPr>
                <w:rFonts w:ascii="Arial Narrow" w:hAnsi="Arial Narrow"/>
                <w:sz w:val="16"/>
                <w:szCs w:val="16"/>
              </w:rPr>
              <w:t>8.</w:t>
            </w:r>
          </w:p>
        </w:tc>
        <w:tc>
          <w:tcPr>
            <w:tcW w:w="1170" w:type="dxa"/>
          </w:tcPr>
          <w:p w14:paraId="619C560F" w14:textId="77777777" w:rsidR="006B0021" w:rsidRPr="006B0021" w:rsidRDefault="006B0021" w:rsidP="00223AC4">
            <w:pPr>
              <w:rPr>
                <w:rFonts w:ascii="Arial Narrow" w:hAnsi="Arial Narrow"/>
                <w:sz w:val="16"/>
                <w:szCs w:val="16"/>
              </w:rPr>
            </w:pPr>
          </w:p>
        </w:tc>
        <w:tc>
          <w:tcPr>
            <w:tcW w:w="990" w:type="dxa"/>
          </w:tcPr>
          <w:p w14:paraId="459E756F" w14:textId="77777777" w:rsidR="006B0021" w:rsidRPr="006B0021" w:rsidRDefault="006B0021" w:rsidP="00223AC4">
            <w:pPr>
              <w:rPr>
                <w:rFonts w:ascii="Arial Narrow" w:hAnsi="Arial Narrow"/>
                <w:sz w:val="16"/>
                <w:szCs w:val="16"/>
              </w:rPr>
            </w:pPr>
          </w:p>
        </w:tc>
        <w:tc>
          <w:tcPr>
            <w:tcW w:w="450" w:type="dxa"/>
          </w:tcPr>
          <w:p w14:paraId="6B0C0C85" w14:textId="77777777" w:rsidR="006B0021" w:rsidRPr="006B0021" w:rsidRDefault="006B0021" w:rsidP="00223AC4">
            <w:pPr>
              <w:rPr>
                <w:rFonts w:ascii="Arial Narrow" w:hAnsi="Arial Narrow"/>
                <w:sz w:val="16"/>
                <w:szCs w:val="16"/>
              </w:rPr>
            </w:pPr>
          </w:p>
        </w:tc>
        <w:tc>
          <w:tcPr>
            <w:tcW w:w="2340" w:type="dxa"/>
          </w:tcPr>
          <w:p w14:paraId="48494B6B" w14:textId="77777777" w:rsidR="006B0021" w:rsidRPr="006B0021" w:rsidRDefault="006B0021" w:rsidP="00223AC4">
            <w:pPr>
              <w:rPr>
                <w:rFonts w:ascii="Arial Narrow" w:hAnsi="Arial Narrow"/>
                <w:sz w:val="16"/>
                <w:szCs w:val="16"/>
              </w:rPr>
            </w:pPr>
          </w:p>
        </w:tc>
        <w:tc>
          <w:tcPr>
            <w:tcW w:w="540" w:type="dxa"/>
          </w:tcPr>
          <w:p w14:paraId="3EDF2083" w14:textId="77777777" w:rsidR="006B0021" w:rsidRPr="006B0021" w:rsidRDefault="006B0021" w:rsidP="00223AC4">
            <w:pPr>
              <w:rPr>
                <w:rFonts w:ascii="Arial Narrow" w:hAnsi="Arial Narrow"/>
                <w:sz w:val="16"/>
                <w:szCs w:val="16"/>
              </w:rPr>
            </w:pPr>
          </w:p>
        </w:tc>
        <w:tc>
          <w:tcPr>
            <w:tcW w:w="720" w:type="dxa"/>
          </w:tcPr>
          <w:p w14:paraId="10EF16DD" w14:textId="77777777" w:rsidR="006B0021" w:rsidRPr="006B0021" w:rsidRDefault="006B0021" w:rsidP="00223AC4">
            <w:pPr>
              <w:rPr>
                <w:rFonts w:ascii="Arial Narrow" w:hAnsi="Arial Narrow"/>
                <w:sz w:val="16"/>
                <w:szCs w:val="16"/>
              </w:rPr>
            </w:pPr>
          </w:p>
        </w:tc>
      </w:tr>
    </w:tbl>
    <w:p w14:paraId="42AA3FBB" w14:textId="43344068" w:rsidR="00223AC4" w:rsidRDefault="00223AC4" w:rsidP="00223AC4">
      <w:pPr>
        <w:rPr>
          <w:rFonts w:ascii="Arial Rounded MT Bold" w:hAnsi="Arial Rounded MT Bold"/>
          <w:sz w:val="20"/>
          <w:szCs w:val="20"/>
        </w:rPr>
      </w:pPr>
    </w:p>
    <w:p w14:paraId="0DA2E783" w14:textId="276AA7EE" w:rsidR="00201DE7" w:rsidRPr="00875A4B" w:rsidRDefault="00201DE7" w:rsidP="00223AC4">
      <w:pPr>
        <w:rPr>
          <w:rFonts w:ascii="Arial Narrow" w:hAnsi="Arial Narrow"/>
          <w:sz w:val="20"/>
          <w:szCs w:val="20"/>
        </w:rPr>
      </w:pPr>
      <w:r w:rsidRPr="00875A4B">
        <w:rPr>
          <w:rFonts w:ascii="Arial Narrow" w:hAnsi="Arial Narrow"/>
          <w:sz w:val="20"/>
          <w:szCs w:val="20"/>
        </w:rPr>
        <w:t>Have you ever lived in subsidized housing or any government rental assistance program?</w:t>
      </w:r>
      <w:r w:rsidR="001F0A56">
        <w:rPr>
          <w:rFonts w:ascii="Arial Narrow" w:hAnsi="Arial Narrow"/>
          <w:sz w:val="20"/>
          <w:szCs w:val="20"/>
        </w:rPr>
        <w:t xml:space="preserve"> </w:t>
      </w:r>
      <w:r w:rsidR="001F0A56" w:rsidRPr="001F0A56">
        <w:rPr>
          <w:rFonts w:ascii="Arial Narrow" w:hAnsi="Arial Narrow"/>
          <w:sz w:val="20"/>
          <w:szCs w:val="20"/>
        </w:rPr>
        <w:t>[  ] YES      [  ] NO</w:t>
      </w:r>
      <w:r w:rsidR="001F0A56">
        <w:rPr>
          <w:rFonts w:ascii="Arial Narrow" w:hAnsi="Arial Narrow"/>
          <w:sz w:val="20"/>
          <w:szCs w:val="20"/>
        </w:rPr>
        <w:t xml:space="preserve"> </w:t>
      </w:r>
    </w:p>
    <w:p w14:paraId="189E42CF" w14:textId="74E31679" w:rsidR="00201DE7" w:rsidRPr="00875A4B" w:rsidRDefault="00201DE7" w:rsidP="00223AC4">
      <w:pPr>
        <w:rPr>
          <w:rFonts w:ascii="Arial Narrow" w:hAnsi="Arial Narrow"/>
          <w:sz w:val="20"/>
          <w:szCs w:val="20"/>
        </w:rPr>
      </w:pPr>
      <w:r w:rsidRPr="00875A4B">
        <w:rPr>
          <w:rFonts w:ascii="Arial Narrow" w:hAnsi="Arial Narrow"/>
          <w:sz w:val="20"/>
          <w:szCs w:val="20"/>
        </w:rPr>
        <w:t>Under what name _________________________</w:t>
      </w:r>
    </w:p>
    <w:p w14:paraId="24A76FBC" w14:textId="46763FE3" w:rsidR="00201DE7" w:rsidRPr="00875A4B" w:rsidRDefault="00201DE7" w:rsidP="00223AC4">
      <w:pPr>
        <w:rPr>
          <w:rFonts w:ascii="Arial Narrow" w:hAnsi="Arial Narrow"/>
          <w:sz w:val="20"/>
          <w:szCs w:val="20"/>
        </w:rPr>
      </w:pPr>
    </w:p>
    <w:p w14:paraId="417DB0F8" w14:textId="28E632D0" w:rsidR="00201DE7" w:rsidRPr="00875A4B" w:rsidRDefault="00201DE7" w:rsidP="00223AC4">
      <w:pPr>
        <w:rPr>
          <w:rFonts w:ascii="Arial Narrow" w:hAnsi="Arial Narrow"/>
          <w:sz w:val="20"/>
          <w:szCs w:val="20"/>
        </w:rPr>
      </w:pPr>
      <w:r w:rsidRPr="00875A4B">
        <w:rPr>
          <w:rFonts w:ascii="Arial Narrow" w:hAnsi="Arial Narrow"/>
          <w:sz w:val="20"/>
          <w:szCs w:val="20"/>
        </w:rPr>
        <w:t>If “YES”, name of Housing Authority? __________________________________________</w:t>
      </w:r>
    </w:p>
    <w:p w14:paraId="1130F46A" w14:textId="77777777" w:rsidR="00201DE7" w:rsidRPr="00875A4B" w:rsidRDefault="00201DE7" w:rsidP="00223AC4">
      <w:pPr>
        <w:rPr>
          <w:rFonts w:ascii="Arial Narrow" w:hAnsi="Arial Narrow"/>
          <w:sz w:val="20"/>
          <w:szCs w:val="20"/>
        </w:rPr>
      </w:pPr>
    </w:p>
    <w:p w14:paraId="787AAA8C" w14:textId="74202B7B" w:rsidR="00201DE7" w:rsidRPr="00875A4B" w:rsidRDefault="00201DE7" w:rsidP="00223AC4">
      <w:pPr>
        <w:rPr>
          <w:rFonts w:ascii="Arial Narrow" w:hAnsi="Arial Narrow"/>
          <w:sz w:val="20"/>
          <w:szCs w:val="20"/>
        </w:rPr>
      </w:pPr>
      <w:r w:rsidRPr="00875A4B">
        <w:rPr>
          <w:rFonts w:ascii="Arial Narrow" w:hAnsi="Arial Narrow"/>
          <w:sz w:val="20"/>
          <w:szCs w:val="20"/>
        </w:rPr>
        <w:t>Enter the Dates of Occupancy ________________________________________________</w:t>
      </w:r>
    </w:p>
    <w:p w14:paraId="1E6F2102" w14:textId="28521CE6" w:rsidR="00201DE7" w:rsidRPr="00875A4B" w:rsidRDefault="00201DE7" w:rsidP="00223AC4">
      <w:pPr>
        <w:rPr>
          <w:rFonts w:ascii="Arial Narrow" w:hAnsi="Arial Narrow"/>
          <w:sz w:val="20"/>
          <w:szCs w:val="20"/>
        </w:rPr>
      </w:pPr>
    </w:p>
    <w:p w14:paraId="712B6EDB" w14:textId="4556E886" w:rsidR="00201DE7" w:rsidRPr="00875A4B" w:rsidRDefault="00201DE7" w:rsidP="00223AC4">
      <w:pPr>
        <w:rPr>
          <w:rFonts w:ascii="Arial Narrow" w:hAnsi="Arial Narrow"/>
          <w:sz w:val="20"/>
          <w:szCs w:val="20"/>
        </w:rPr>
      </w:pPr>
      <w:r w:rsidRPr="00875A4B">
        <w:rPr>
          <w:rFonts w:ascii="Arial Narrow" w:hAnsi="Arial Narrow"/>
          <w:sz w:val="20"/>
          <w:szCs w:val="20"/>
        </w:rPr>
        <w:t>Address of Housing Authority _________________________________________________</w:t>
      </w:r>
    </w:p>
    <w:p w14:paraId="32234881" w14:textId="0EA13EF4" w:rsidR="00201DE7" w:rsidRPr="00875A4B" w:rsidRDefault="00201DE7" w:rsidP="00223AC4">
      <w:pPr>
        <w:rPr>
          <w:rFonts w:ascii="Arial Narrow" w:hAnsi="Arial Narrow"/>
          <w:sz w:val="20"/>
          <w:szCs w:val="20"/>
        </w:rPr>
      </w:pPr>
    </w:p>
    <w:p w14:paraId="5AF8D20F" w14:textId="6EF73220" w:rsidR="00201DE7" w:rsidRPr="00875A4B" w:rsidRDefault="00201DE7" w:rsidP="00223AC4">
      <w:pPr>
        <w:rPr>
          <w:rFonts w:ascii="Arial Narrow" w:hAnsi="Arial Narrow"/>
          <w:sz w:val="20"/>
          <w:szCs w:val="20"/>
        </w:rPr>
      </w:pPr>
      <w:r w:rsidRPr="00875A4B">
        <w:rPr>
          <w:rFonts w:ascii="Arial Narrow" w:hAnsi="Arial Narrow"/>
          <w:sz w:val="20"/>
          <w:szCs w:val="20"/>
        </w:rPr>
        <w:t>Phone Number ___________________</w:t>
      </w:r>
      <w:r w:rsidRPr="00875A4B">
        <w:rPr>
          <w:rFonts w:ascii="Arial Narrow" w:hAnsi="Arial Narrow"/>
          <w:sz w:val="20"/>
          <w:szCs w:val="20"/>
        </w:rPr>
        <w:tab/>
        <w:t>Fax Number ________________</w:t>
      </w:r>
      <w:r w:rsidRPr="00875A4B">
        <w:rPr>
          <w:rFonts w:ascii="Arial Narrow" w:hAnsi="Arial Narrow"/>
          <w:sz w:val="20"/>
          <w:szCs w:val="20"/>
        </w:rPr>
        <w:tab/>
        <w:t>Zip Code ________________</w:t>
      </w:r>
    </w:p>
    <w:p w14:paraId="1C4AE6D8" w14:textId="0086B1A2" w:rsidR="00201DE7" w:rsidRPr="00875A4B" w:rsidRDefault="00201DE7" w:rsidP="00223AC4">
      <w:pPr>
        <w:rPr>
          <w:rFonts w:ascii="Arial Narrow" w:hAnsi="Arial Narrow"/>
          <w:sz w:val="20"/>
          <w:szCs w:val="20"/>
        </w:rPr>
      </w:pPr>
    </w:p>
    <w:p w14:paraId="4A593A11" w14:textId="2973D88D" w:rsidR="00201DE7" w:rsidRPr="00875A4B" w:rsidRDefault="00201DE7" w:rsidP="00223AC4">
      <w:pPr>
        <w:rPr>
          <w:rFonts w:ascii="Arial Narrow" w:hAnsi="Arial Narrow"/>
          <w:sz w:val="20"/>
          <w:szCs w:val="20"/>
        </w:rPr>
      </w:pPr>
      <w:r w:rsidRPr="00875A4B">
        <w:rPr>
          <w:rFonts w:ascii="Arial Narrow" w:hAnsi="Arial Narrow"/>
          <w:sz w:val="20"/>
          <w:szCs w:val="20"/>
        </w:rPr>
        <w:t>What other names have you used other than the name on this application? Include maiden and/or married.</w:t>
      </w:r>
    </w:p>
    <w:p w14:paraId="5C477250" w14:textId="3BF93FC7" w:rsidR="00201DE7" w:rsidRPr="00875A4B" w:rsidRDefault="00201DE7" w:rsidP="00223AC4">
      <w:pPr>
        <w:rPr>
          <w:rFonts w:ascii="Arial Narrow" w:hAnsi="Arial Narrow"/>
          <w:sz w:val="20"/>
          <w:szCs w:val="20"/>
        </w:rPr>
      </w:pPr>
    </w:p>
    <w:p w14:paraId="64109187" w14:textId="3FD63CB3" w:rsidR="00201DE7" w:rsidRPr="00875A4B" w:rsidRDefault="00201DE7" w:rsidP="00223AC4">
      <w:pPr>
        <w:rPr>
          <w:rFonts w:ascii="Arial Narrow" w:hAnsi="Arial Narrow"/>
          <w:sz w:val="20"/>
          <w:szCs w:val="20"/>
        </w:rPr>
      </w:pPr>
      <w:r w:rsidRPr="00875A4B">
        <w:rPr>
          <w:rFonts w:ascii="Arial Narrow" w:hAnsi="Arial Narrow"/>
          <w:sz w:val="20"/>
          <w:szCs w:val="20"/>
        </w:rPr>
        <w:t>What Name: _______________________</w:t>
      </w:r>
      <w:r w:rsidRPr="00875A4B">
        <w:rPr>
          <w:rFonts w:ascii="Arial Narrow" w:hAnsi="Arial Narrow"/>
          <w:sz w:val="20"/>
          <w:szCs w:val="20"/>
        </w:rPr>
        <w:tab/>
        <w:t>When: __________________</w:t>
      </w:r>
    </w:p>
    <w:p w14:paraId="067FE7C5" w14:textId="73EB22EA" w:rsidR="00201DE7" w:rsidRPr="00875A4B" w:rsidRDefault="00201DE7" w:rsidP="00223AC4">
      <w:pPr>
        <w:rPr>
          <w:rFonts w:ascii="Arial Narrow" w:hAnsi="Arial Narrow"/>
          <w:sz w:val="20"/>
          <w:szCs w:val="20"/>
        </w:rPr>
      </w:pPr>
    </w:p>
    <w:p w14:paraId="1EA76D9C" w14:textId="54755237" w:rsidR="00201DE7" w:rsidRPr="00875A4B" w:rsidRDefault="00201DE7" w:rsidP="00223AC4">
      <w:pPr>
        <w:rPr>
          <w:rFonts w:ascii="Arial Narrow" w:hAnsi="Arial Narrow"/>
          <w:sz w:val="18"/>
          <w:szCs w:val="18"/>
        </w:rPr>
      </w:pPr>
      <w:r w:rsidRPr="00875A4B">
        <w:rPr>
          <w:rFonts w:ascii="Arial Narrow" w:hAnsi="Arial Narrow"/>
          <w:sz w:val="20"/>
          <w:szCs w:val="20"/>
        </w:rPr>
        <w:t>What Name: _______________________</w:t>
      </w:r>
      <w:r w:rsidRPr="00875A4B">
        <w:rPr>
          <w:rFonts w:ascii="Arial Narrow" w:hAnsi="Arial Narrow"/>
          <w:sz w:val="20"/>
          <w:szCs w:val="20"/>
        </w:rPr>
        <w:tab/>
        <w:t>When: __________________</w:t>
      </w:r>
    </w:p>
    <w:p w14:paraId="79A4762E" w14:textId="77777777" w:rsidR="00201DE7" w:rsidRPr="00875A4B" w:rsidRDefault="00201DE7" w:rsidP="00223AC4">
      <w:pPr>
        <w:rPr>
          <w:rFonts w:ascii="Arial Narrow" w:hAnsi="Arial Narrow"/>
          <w:sz w:val="18"/>
          <w:szCs w:val="18"/>
        </w:rPr>
      </w:pPr>
    </w:p>
    <w:p w14:paraId="69D74BDC" w14:textId="0386351B" w:rsidR="00201DE7" w:rsidRDefault="00201DE7" w:rsidP="00223AC4">
      <w:pPr>
        <w:rPr>
          <w:rFonts w:ascii="Arial Narrow" w:hAnsi="Arial Narrow"/>
          <w:sz w:val="20"/>
          <w:szCs w:val="20"/>
        </w:rPr>
      </w:pPr>
    </w:p>
    <w:p w14:paraId="67326D22" w14:textId="77777777" w:rsidR="00CA0A16" w:rsidRPr="00240A86" w:rsidRDefault="00CA0A16" w:rsidP="00CA0A16">
      <w:pPr>
        <w:rPr>
          <w:rFonts w:ascii="Arial Rounded MT Bold" w:eastAsia="Times New Roman" w:hAnsi="Arial Rounded MT Bold" w:cs="Courier New"/>
          <w:sz w:val="18"/>
          <w:szCs w:val="18"/>
        </w:rPr>
      </w:pPr>
      <w:bookmarkStart w:id="4" w:name="_Hlk68528203"/>
      <w:r>
        <w:rPr>
          <w:rFonts w:ascii="Arial Rounded MT Bold" w:hAnsi="Arial Rounded MT Bold"/>
          <w:noProof/>
          <w:sz w:val="16"/>
          <w:szCs w:val="16"/>
        </w:rPr>
        <mc:AlternateContent>
          <mc:Choice Requires="wpg">
            <w:drawing>
              <wp:inline distT="0" distB="0" distL="0" distR="0" wp14:anchorId="14918DD1" wp14:editId="77E9D731">
                <wp:extent cx="327660" cy="304800"/>
                <wp:effectExtent l="0" t="0" r="0" b="0"/>
                <wp:docPr id="3137" name="Group 3137"/>
                <wp:cNvGraphicFramePr/>
                <a:graphic xmlns:a="http://schemas.openxmlformats.org/drawingml/2006/main">
                  <a:graphicData uri="http://schemas.microsoft.com/office/word/2010/wordprocessingGroup">
                    <wpg:wgp>
                      <wpg:cNvGrpSpPr/>
                      <wpg:grpSpPr>
                        <a:xfrm>
                          <a:off x="0" y="0"/>
                          <a:ext cx="327660" cy="304800"/>
                          <a:chOff x="0" y="0"/>
                          <a:chExt cx="5876925" cy="6327140"/>
                        </a:xfrm>
                      </wpg:grpSpPr>
                      <pic:pic xmlns:pic="http://schemas.openxmlformats.org/drawingml/2006/picture">
                        <pic:nvPicPr>
                          <pic:cNvPr id="3138" name="Picture 3138"/>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5876925" cy="6096000"/>
                          </a:xfrm>
                          <a:prstGeom prst="rect">
                            <a:avLst/>
                          </a:prstGeom>
                        </pic:spPr>
                      </pic:pic>
                      <wps:wsp>
                        <wps:cNvPr id="3139" name="Text Box 3139"/>
                        <wps:cNvSpPr txBox="1"/>
                        <wps:spPr>
                          <a:xfrm>
                            <a:off x="0" y="6096000"/>
                            <a:ext cx="5876925" cy="231140"/>
                          </a:xfrm>
                          <a:prstGeom prst="rect">
                            <a:avLst/>
                          </a:prstGeom>
                          <a:solidFill>
                            <a:prstClr val="white"/>
                          </a:solidFill>
                          <a:ln>
                            <a:noFill/>
                          </a:ln>
                        </wps:spPr>
                        <wps:txbx>
                          <w:txbxContent>
                            <w:p w14:paraId="5DA03C34" w14:textId="77777777" w:rsidR="00CA0A16" w:rsidRPr="00302D28" w:rsidRDefault="00CA0A16" w:rsidP="00CA0A16">
                              <w:pPr>
                                <w:rPr>
                                  <w:sz w:val="18"/>
                                  <w:szCs w:val="18"/>
                                </w:rPr>
                              </w:pPr>
                              <w:hyperlink r:id="rId27" w:history="1">
                                <w:r w:rsidRPr="00302D28">
                                  <w:rPr>
                                    <w:rStyle w:val="Hyperlink"/>
                                    <w:sz w:val="18"/>
                                    <w:szCs w:val="18"/>
                                  </w:rPr>
                                  <w:t>This Photo</w:t>
                                </w:r>
                              </w:hyperlink>
                              <w:r w:rsidRPr="00302D28">
                                <w:rPr>
                                  <w:sz w:val="18"/>
                                  <w:szCs w:val="18"/>
                                </w:rPr>
                                <w:t xml:space="preserve"> by Unknown Author is licensed under </w:t>
                              </w:r>
                              <w:hyperlink r:id="rId28" w:history="1">
                                <w:r w:rsidRPr="00302D28">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4918DD1" id="Group 3137" o:spid="_x0000_s1035" style="width:25.8pt;height:24pt;mso-position-horizontal-relative:char;mso-position-vertical-relative:line" coordsize="58769,632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">
                <v:shape id="Picture 3138" o:spid="_x0000_s1036" type="#_x0000_t75" style="position:absolute;width:58769;height:60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">
                  <v:imagedata r:id="rId15" o:title=""/>
                </v:shape>
                <v:shape id="Text Box 3139" o:spid="_x0000_s1037" type="#_x0000_t202" style="position:absolute;top:60960;width:58769;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" stroked="f">
                  <v:textbox>
                    <w:txbxContent>
                      <w:p w14:paraId="5DA03C34" w14:textId="77777777" w:rsidR="00CA0A16" w:rsidRPr="00302D28" w:rsidRDefault="00CA0A16" w:rsidP="00CA0A16">
                        <w:pPr>
                          <w:rPr>
                            <w:sz w:val="18"/>
                            <w:szCs w:val="18"/>
                          </w:rPr>
                        </w:pPr>
                        <w:hyperlink r:id="rId29" w:history="1">
                          <w:r w:rsidRPr="00302D28">
                            <w:rPr>
                              <w:rStyle w:val="Hyperlink"/>
                              <w:sz w:val="18"/>
                              <w:szCs w:val="18"/>
                            </w:rPr>
                            <w:t>This Photo</w:t>
                          </w:r>
                        </w:hyperlink>
                        <w:r w:rsidRPr="00302D28">
                          <w:rPr>
                            <w:sz w:val="18"/>
                            <w:szCs w:val="18"/>
                          </w:rPr>
                          <w:t xml:space="preserve"> by Unknown Author is licensed under </w:t>
                        </w:r>
                        <w:hyperlink r:id="rId30" w:history="1">
                          <w:r w:rsidRPr="00302D28">
                            <w:rPr>
                              <w:rStyle w:val="Hyperlink"/>
                              <w:sz w:val="18"/>
                              <w:szCs w:val="18"/>
                            </w:rPr>
                            <w:t>CC BY</w:t>
                          </w:r>
                        </w:hyperlink>
                      </w:p>
                    </w:txbxContent>
                  </v:textbox>
                </v:shape>
                <w10:anchorlock/>
              </v:group>
            </w:pict>
          </mc:Fallback>
        </mc:AlternateContent>
      </w:r>
      <w:r>
        <w:rPr>
          <w:rFonts w:ascii="Arial Rounded MT Bold" w:hAnsi="Arial Rounded MT Bold"/>
          <w:noProof/>
          <w:sz w:val="16"/>
          <w:szCs w:val="16"/>
        </w:rPr>
        <w:drawing>
          <wp:inline distT="0" distB="0" distL="0" distR="0" wp14:anchorId="520D7D85" wp14:editId="6A9532A7">
            <wp:extent cx="220980" cy="264527"/>
            <wp:effectExtent l="0" t="0" r="7620" b="2540"/>
            <wp:docPr id="3140" name="Picture 3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1"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224202" cy="268384"/>
                    </a:xfrm>
                    <a:prstGeom prst="rect">
                      <a:avLst/>
                    </a:prstGeom>
                  </pic:spPr>
                </pic:pic>
              </a:graphicData>
            </a:graphic>
          </wp:inline>
        </w:drawing>
      </w:r>
      <w:r w:rsidRPr="00240A86">
        <w:rPr>
          <w:rFonts w:ascii="Arial Rounded MT Bold" w:eastAsia="Times New Roman" w:hAnsi="Arial Rounded MT Bold" w:cs="Courier New"/>
          <w:i/>
          <w:iCs/>
          <w:sz w:val="10"/>
          <w:szCs w:val="10"/>
        </w:rPr>
        <w:t xml:space="preserve"> </w:t>
      </w:r>
      <w:r w:rsidRPr="00240A86">
        <w:rPr>
          <w:rFonts w:ascii="Arial Rounded MT Bold" w:eastAsia="Times New Roman" w:hAnsi="Arial Rounded MT Bold" w:cs="Courier New"/>
          <w:i/>
          <w:iCs/>
          <w:sz w:val="12"/>
          <w:szCs w:val="12"/>
        </w:rPr>
        <w:t>‘Title 18, Section 1001 of the U.S. Code states that a person is guilty of a felony for knowingly and willingly making false or fraudulent statements to any department of the United States Government. HUD and any owner (or any employee of HUD or the owner) may be subject to penalties for unauthorized disclosures or improper use of information collected based on the consent form. Use of the information collected based on this verification form is restricted to the purposed cited above. Any person who knowingly or willingly requests, obtains, or discloses any information under false pretenses concerning an applicant or participant may be subject to a misdemeanor and fined not more than $5,000. Any applicant or participant affected by negligent disclosure of information may bring civil action for damages, and seek other relief, as may be appropriate, against the officer or employee of HUD or the owner responsible for the unauthorized disclosure or improper use. Penalty provisions for misusing the social security number are contained in the Social Security act at 208 (a) (6), (7) and (8). Violation of these provisions are cited as violations of 42 U.S.C 408 (a) (6), (7) and (8).’”</w:t>
      </w:r>
    </w:p>
    <w:bookmarkEnd w:id="4"/>
    <w:p w14:paraId="63288F5B" w14:textId="77777777" w:rsidR="00CA0A16" w:rsidRDefault="00CA0A16" w:rsidP="00CA0A16">
      <w:pPr>
        <w:rPr>
          <w:rFonts w:ascii="Arial Rounded MT Bold" w:hAnsi="Arial Rounded MT Bold"/>
          <w:sz w:val="28"/>
          <w:szCs w:val="28"/>
        </w:rPr>
      </w:pPr>
    </w:p>
    <w:p w14:paraId="331631B0" w14:textId="77777777" w:rsidR="002519A3" w:rsidRDefault="002519A3" w:rsidP="00201DE7">
      <w:pPr>
        <w:jc w:val="center"/>
        <w:rPr>
          <w:rFonts w:ascii="Arial Rounded MT Bold" w:hAnsi="Arial Rounded MT Bold"/>
          <w:sz w:val="28"/>
          <w:szCs w:val="28"/>
        </w:rPr>
      </w:pPr>
      <w:r>
        <w:rPr>
          <w:rFonts w:ascii="Arial Rounded MT Bold" w:hAnsi="Arial Rounded MT Bold"/>
          <w:sz w:val="28"/>
          <w:szCs w:val="28"/>
        </w:rPr>
        <w:t xml:space="preserve">                     </w:t>
      </w:r>
    </w:p>
    <w:p w14:paraId="5419F180" w14:textId="77777777" w:rsidR="00AF114C" w:rsidRDefault="002519A3" w:rsidP="002519A3">
      <w:pPr>
        <w:jc w:val="center"/>
        <w:rPr>
          <w:rFonts w:ascii="Arial Rounded MT Bold" w:hAnsi="Arial Rounded MT Bold"/>
          <w:sz w:val="28"/>
          <w:szCs w:val="28"/>
        </w:rPr>
      </w:pPr>
      <w:r>
        <w:rPr>
          <w:rFonts w:ascii="Arial Rounded MT Bold" w:hAnsi="Arial Rounded MT Bold"/>
          <w:sz w:val="28"/>
          <w:szCs w:val="28"/>
        </w:rPr>
        <w:t xml:space="preserve">                                       </w:t>
      </w:r>
    </w:p>
    <w:p w14:paraId="0A4FDD83" w14:textId="6D81375D" w:rsidR="002519A3" w:rsidRPr="002519A3" w:rsidRDefault="002519A3" w:rsidP="008E1164">
      <w:pPr>
        <w:jc w:val="right"/>
        <w:rPr>
          <w:rFonts w:ascii="Arial Rounded MT Bold" w:hAnsi="Arial Rounded MT Bold"/>
          <w:sz w:val="16"/>
          <w:szCs w:val="16"/>
        </w:rPr>
      </w:pPr>
      <w:r>
        <w:rPr>
          <w:rFonts w:ascii="Arial Rounded MT Bold" w:hAnsi="Arial Rounded MT Bold"/>
          <w:sz w:val="28"/>
          <w:szCs w:val="28"/>
        </w:rPr>
        <w:t xml:space="preserve">                                                                              </w:t>
      </w:r>
      <w:r w:rsidRPr="002519A3">
        <w:rPr>
          <w:rFonts w:ascii="Arial Rounded MT Bold" w:hAnsi="Arial Rounded MT Bold"/>
          <w:sz w:val="16"/>
          <w:szCs w:val="16"/>
        </w:rPr>
        <w:t xml:space="preserve">Page </w:t>
      </w:r>
      <w:r>
        <w:rPr>
          <w:rFonts w:ascii="Arial Rounded MT Bold" w:hAnsi="Arial Rounded MT Bold"/>
          <w:sz w:val="16"/>
          <w:szCs w:val="16"/>
        </w:rPr>
        <w:t xml:space="preserve">3 </w:t>
      </w:r>
      <w:r w:rsidRPr="002519A3">
        <w:rPr>
          <w:rFonts w:ascii="Arial Rounded MT Bold" w:hAnsi="Arial Rounded MT Bold"/>
          <w:sz w:val="16"/>
          <w:szCs w:val="16"/>
        </w:rPr>
        <w:t>of 1</w:t>
      </w:r>
      <w:r w:rsidR="004C74CA">
        <w:rPr>
          <w:rFonts w:ascii="Arial Rounded MT Bold" w:hAnsi="Arial Rounded MT Bold"/>
          <w:sz w:val="16"/>
          <w:szCs w:val="16"/>
        </w:rPr>
        <w:t>7</w:t>
      </w:r>
    </w:p>
    <w:p w14:paraId="282D65DF" w14:textId="058C30C7" w:rsidR="00201DE7" w:rsidRPr="00302D28" w:rsidRDefault="00201DE7" w:rsidP="00201DE7">
      <w:pPr>
        <w:jc w:val="center"/>
        <w:rPr>
          <w:rFonts w:ascii="Arial Rounded MT Bold" w:hAnsi="Arial Rounded MT Bold"/>
          <w:sz w:val="28"/>
          <w:szCs w:val="28"/>
        </w:rPr>
      </w:pPr>
      <w:r w:rsidRPr="00302D28">
        <w:rPr>
          <w:rFonts w:ascii="Arial Rounded MT Bold" w:hAnsi="Arial Rounded MT Bold"/>
          <w:sz w:val="28"/>
          <w:szCs w:val="28"/>
        </w:rPr>
        <w:lastRenderedPageBreak/>
        <w:t>MAGNOLIA HOUSING AUTHORITY</w:t>
      </w:r>
    </w:p>
    <w:p w14:paraId="70A9DBB3" w14:textId="77777777" w:rsidR="00201DE7" w:rsidRDefault="00201DE7" w:rsidP="00201DE7">
      <w:pPr>
        <w:pBdr>
          <w:bottom w:val="single" w:sz="12" w:space="1" w:color="auto"/>
        </w:pBdr>
        <w:jc w:val="center"/>
        <w:rPr>
          <w:rFonts w:ascii="Arial Rounded MT Bold" w:hAnsi="Arial Rounded MT Bold"/>
        </w:rPr>
      </w:pPr>
    </w:p>
    <w:p w14:paraId="3F5E4B01" w14:textId="77777777" w:rsidR="00201DE7" w:rsidRDefault="00201DE7" w:rsidP="00201DE7">
      <w:pPr>
        <w:rPr>
          <w:rFonts w:ascii="Arial Rounded MT Bold" w:hAnsi="Arial Rounded MT Bold"/>
        </w:rPr>
      </w:pPr>
    </w:p>
    <w:p w14:paraId="1F702B46" w14:textId="77777777" w:rsidR="00201DE7" w:rsidRDefault="00201DE7" w:rsidP="00201DE7">
      <w:pPr>
        <w:rPr>
          <w:rFonts w:ascii="Arial Rounded MT Bold" w:hAnsi="Arial Rounded MT Bold"/>
          <w:sz w:val="18"/>
          <w:szCs w:val="18"/>
        </w:rPr>
      </w:pPr>
      <w:r>
        <w:rPr>
          <w:rFonts w:ascii="Arial Rounded MT Bold" w:hAnsi="Arial Rounded MT Bold"/>
          <w:sz w:val="18"/>
          <w:szCs w:val="18"/>
        </w:rPr>
        <w:t>P.O. BOX 488</w:t>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t>OFFICE# - (870)234-5540</w:t>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t>JANICE HUTCHESON</w:t>
      </w:r>
    </w:p>
    <w:p w14:paraId="2D38E1F7" w14:textId="77777777" w:rsidR="00201DE7" w:rsidRDefault="00201DE7" w:rsidP="00201DE7">
      <w:pPr>
        <w:rPr>
          <w:rFonts w:ascii="Arial Rounded MT Bold" w:hAnsi="Arial Rounded MT Bold"/>
          <w:sz w:val="18"/>
          <w:szCs w:val="18"/>
        </w:rPr>
      </w:pPr>
      <w:r>
        <w:rPr>
          <w:rFonts w:ascii="Arial Rounded MT Bold" w:hAnsi="Arial Rounded MT Bold"/>
          <w:sz w:val="18"/>
          <w:szCs w:val="18"/>
        </w:rPr>
        <w:t>MAGNOLIA, AR 71754-0488</w:t>
      </w:r>
      <w:r>
        <w:rPr>
          <w:rFonts w:ascii="Arial Rounded MT Bold" w:hAnsi="Arial Rounded MT Bold"/>
          <w:sz w:val="18"/>
          <w:szCs w:val="18"/>
        </w:rPr>
        <w:tab/>
        <w:t>FAX# - (870)234-2940</w:t>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t>EXECUTIVE DIRECTOR</w:t>
      </w:r>
    </w:p>
    <w:p w14:paraId="7A4189C8" w14:textId="39941EC8" w:rsidR="00201DE7" w:rsidRDefault="00201DE7" w:rsidP="00201DE7">
      <w:pPr>
        <w:rPr>
          <w:rFonts w:ascii="Arial Rounded MT Bold" w:hAnsi="Arial Rounded MT Bold"/>
          <w:sz w:val="18"/>
          <w:szCs w:val="18"/>
        </w:rPr>
      </w:pP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t>TDD# - (870)234-5540</w:t>
      </w:r>
      <w:r w:rsidR="00A35681">
        <w:rPr>
          <w:rFonts w:ascii="Arial Rounded MT Bold" w:hAnsi="Arial Rounded MT Bold"/>
          <w:sz w:val="18"/>
          <w:szCs w:val="18"/>
        </w:rPr>
        <w:t xml:space="preserve">                                                         504 Coordinator</w:t>
      </w:r>
    </w:p>
    <w:p w14:paraId="4EAFFBCA" w14:textId="3F4FC1AE" w:rsidR="00201DE7" w:rsidRDefault="00201DE7" w:rsidP="00201DE7">
      <w:pPr>
        <w:jc w:val="center"/>
        <w:rPr>
          <w:rFonts w:ascii="Arial Narrow" w:hAnsi="Arial Narrow"/>
          <w:sz w:val="20"/>
          <w:szCs w:val="20"/>
        </w:rPr>
      </w:pPr>
    </w:p>
    <w:p w14:paraId="71C60C25" w14:textId="55CCE2C6" w:rsidR="00201DE7" w:rsidRDefault="00201DE7" w:rsidP="00201DE7">
      <w:pPr>
        <w:jc w:val="center"/>
        <w:rPr>
          <w:rFonts w:ascii="Arial Narrow" w:hAnsi="Arial Narrow"/>
          <w:sz w:val="20"/>
          <w:szCs w:val="20"/>
        </w:rPr>
      </w:pPr>
    </w:p>
    <w:p w14:paraId="30249F2C" w14:textId="576A0C2B" w:rsidR="00201DE7" w:rsidRDefault="007C46AB" w:rsidP="00201DE7">
      <w:pPr>
        <w:jc w:val="center"/>
        <w:rPr>
          <w:rFonts w:ascii="Arial Rounded MT Bold" w:hAnsi="Arial Rounded MT Bold"/>
          <w:sz w:val="20"/>
          <w:szCs w:val="20"/>
        </w:rPr>
      </w:pPr>
      <w:r>
        <w:rPr>
          <w:rFonts w:ascii="Arial Rounded MT Bold" w:hAnsi="Arial Rounded MT Bold"/>
          <w:sz w:val="20"/>
          <w:szCs w:val="20"/>
        </w:rPr>
        <w:t>HOUSEHOLD</w:t>
      </w:r>
      <w:r w:rsidR="00201DE7" w:rsidRPr="00201DE7">
        <w:rPr>
          <w:rFonts w:ascii="Arial Rounded MT Bold" w:hAnsi="Arial Rounded MT Bold"/>
          <w:sz w:val="20"/>
          <w:szCs w:val="20"/>
        </w:rPr>
        <w:t xml:space="preserve"> INCOME</w:t>
      </w:r>
    </w:p>
    <w:p w14:paraId="229C5D74" w14:textId="752FFC85" w:rsidR="00201DE7" w:rsidRDefault="00201DE7" w:rsidP="00201DE7">
      <w:pPr>
        <w:rPr>
          <w:rFonts w:ascii="Arial Narrow" w:hAnsi="Arial Narrow"/>
          <w:sz w:val="20"/>
          <w:szCs w:val="20"/>
        </w:rPr>
      </w:pPr>
    </w:p>
    <w:p w14:paraId="4CF77FFD" w14:textId="1DB2FE3D" w:rsidR="00201DE7" w:rsidRPr="003961DF" w:rsidRDefault="00201DE7" w:rsidP="00201DE7">
      <w:pPr>
        <w:rPr>
          <w:rFonts w:ascii="Arial Narrow" w:hAnsi="Arial Narrow"/>
          <w:b/>
          <w:bCs/>
        </w:rPr>
      </w:pPr>
      <w:r w:rsidRPr="003961DF">
        <w:rPr>
          <w:rFonts w:ascii="Arial Narrow" w:hAnsi="Arial Narrow"/>
          <w:b/>
          <w:bCs/>
        </w:rPr>
        <w:t>Total Family Income:  List all sources of income – earned, unearned, and gifts</w:t>
      </w:r>
    </w:p>
    <w:p w14:paraId="76D0359C" w14:textId="2CA59E81" w:rsidR="00201DE7" w:rsidRDefault="00201DE7" w:rsidP="00201DE7">
      <w:pPr>
        <w:rPr>
          <w:rFonts w:ascii="Arial Narrow" w:hAnsi="Arial Narrow"/>
          <w:sz w:val="20"/>
          <w:szCs w:val="20"/>
        </w:rPr>
      </w:pPr>
    </w:p>
    <w:p w14:paraId="68BE8604" w14:textId="769760EF" w:rsidR="00201DE7" w:rsidRDefault="00201DE7" w:rsidP="00201DE7">
      <w:pPr>
        <w:rPr>
          <w:rFonts w:ascii="Arial Narrow" w:hAnsi="Arial Narrow"/>
          <w:sz w:val="20"/>
          <w:szCs w:val="20"/>
        </w:rPr>
      </w:pPr>
      <w:r w:rsidRPr="008155FE">
        <w:rPr>
          <w:rFonts w:ascii="Arial Narrow" w:hAnsi="Arial Narrow"/>
          <w:b/>
          <w:bCs/>
          <w:sz w:val="20"/>
          <w:szCs w:val="20"/>
        </w:rPr>
        <w:t>Includes the following:</w:t>
      </w:r>
      <w:r>
        <w:rPr>
          <w:rFonts w:ascii="Arial Narrow" w:hAnsi="Arial Narrow"/>
          <w:sz w:val="20"/>
          <w:szCs w:val="20"/>
        </w:rPr>
        <w:t xml:space="preserve">  </w:t>
      </w:r>
      <w:r w:rsidRPr="00F7376E">
        <w:rPr>
          <w:rFonts w:ascii="Arial Narrow" w:hAnsi="Arial Narrow"/>
          <w:sz w:val="24"/>
          <w:szCs w:val="24"/>
        </w:rPr>
        <w:t>Food Stamps</w:t>
      </w:r>
      <w:r w:rsidR="00E703E0">
        <w:rPr>
          <w:rFonts w:ascii="Arial Narrow" w:hAnsi="Arial Narrow"/>
          <w:sz w:val="24"/>
          <w:szCs w:val="24"/>
        </w:rPr>
        <w:t xml:space="preserve"> (SNAP)</w:t>
      </w:r>
      <w:r w:rsidRPr="00F7376E">
        <w:rPr>
          <w:rFonts w:ascii="Arial Narrow" w:hAnsi="Arial Narrow"/>
          <w:sz w:val="24"/>
          <w:szCs w:val="24"/>
        </w:rPr>
        <w:t xml:space="preserve">, TEA, </w:t>
      </w:r>
      <w:r w:rsidR="00FE7CF1">
        <w:rPr>
          <w:rFonts w:ascii="Arial Narrow" w:hAnsi="Arial Narrow"/>
          <w:sz w:val="24"/>
          <w:szCs w:val="24"/>
        </w:rPr>
        <w:t xml:space="preserve">Periodic </w:t>
      </w:r>
      <w:r w:rsidR="00104340">
        <w:rPr>
          <w:rFonts w:ascii="Arial Narrow" w:hAnsi="Arial Narrow"/>
          <w:sz w:val="24"/>
          <w:szCs w:val="24"/>
        </w:rPr>
        <w:t>allowances</w:t>
      </w:r>
      <w:r w:rsidR="00FE7CF1">
        <w:rPr>
          <w:rFonts w:ascii="Arial Narrow" w:hAnsi="Arial Narrow"/>
          <w:sz w:val="24"/>
          <w:szCs w:val="24"/>
        </w:rPr>
        <w:t xml:space="preserve"> such as </w:t>
      </w:r>
      <w:r w:rsidRPr="00F7376E">
        <w:rPr>
          <w:rFonts w:ascii="Arial Narrow" w:hAnsi="Arial Narrow"/>
          <w:sz w:val="24"/>
          <w:szCs w:val="24"/>
        </w:rPr>
        <w:t>Child Support</w:t>
      </w:r>
      <w:r w:rsidR="00AE1072">
        <w:rPr>
          <w:rFonts w:ascii="Arial Narrow" w:hAnsi="Arial Narrow"/>
          <w:sz w:val="24"/>
          <w:szCs w:val="24"/>
        </w:rPr>
        <w:t xml:space="preserve">, alimony or gifts received from </w:t>
      </w:r>
      <w:r w:rsidR="00F4109F">
        <w:rPr>
          <w:rFonts w:ascii="Arial Narrow" w:hAnsi="Arial Narrow"/>
          <w:sz w:val="24"/>
          <w:szCs w:val="24"/>
        </w:rPr>
        <w:t>persons</w:t>
      </w:r>
      <w:r w:rsidR="00AE1072">
        <w:rPr>
          <w:rFonts w:ascii="Arial Narrow" w:hAnsi="Arial Narrow"/>
          <w:sz w:val="24"/>
          <w:szCs w:val="24"/>
        </w:rPr>
        <w:t xml:space="preserve"> not living in the ho</w:t>
      </w:r>
      <w:r w:rsidR="00104340">
        <w:rPr>
          <w:rFonts w:ascii="Arial Narrow" w:hAnsi="Arial Narrow"/>
          <w:sz w:val="24"/>
          <w:szCs w:val="24"/>
        </w:rPr>
        <w:t>usehold</w:t>
      </w:r>
      <w:r w:rsidRPr="00F7376E">
        <w:rPr>
          <w:rFonts w:ascii="Arial Narrow" w:hAnsi="Arial Narrow"/>
          <w:sz w:val="24"/>
          <w:szCs w:val="24"/>
        </w:rPr>
        <w:t>, Social Security (SS), Supplemental Security Income (SSI), any Pensions</w:t>
      </w:r>
      <w:r w:rsidR="00F046C0">
        <w:rPr>
          <w:rFonts w:ascii="Arial Narrow" w:hAnsi="Arial Narrow"/>
          <w:sz w:val="24"/>
          <w:szCs w:val="24"/>
        </w:rPr>
        <w:t>, retirement funds</w:t>
      </w:r>
      <w:r w:rsidR="00674808">
        <w:rPr>
          <w:rFonts w:ascii="Arial Narrow" w:hAnsi="Arial Narrow"/>
          <w:sz w:val="24"/>
          <w:szCs w:val="24"/>
        </w:rPr>
        <w:t>, or death benefits</w:t>
      </w:r>
      <w:r w:rsidRPr="00F7376E">
        <w:rPr>
          <w:rFonts w:ascii="Arial Narrow" w:hAnsi="Arial Narrow"/>
          <w:sz w:val="24"/>
          <w:szCs w:val="24"/>
        </w:rPr>
        <w:t xml:space="preserve">, Unemployment Benefits, any Employment Wages, </w:t>
      </w:r>
      <w:r w:rsidR="005775A2">
        <w:rPr>
          <w:rFonts w:ascii="Arial Narrow" w:hAnsi="Arial Narrow"/>
          <w:sz w:val="24"/>
          <w:szCs w:val="24"/>
        </w:rPr>
        <w:t>Rental income from real estates or propert</w:t>
      </w:r>
      <w:r w:rsidR="003961DF">
        <w:rPr>
          <w:rFonts w:ascii="Arial Narrow" w:hAnsi="Arial Narrow"/>
          <w:sz w:val="24"/>
          <w:szCs w:val="24"/>
        </w:rPr>
        <w:t>ies</w:t>
      </w:r>
      <w:r w:rsidR="0035081D">
        <w:rPr>
          <w:rFonts w:ascii="Arial Narrow" w:hAnsi="Arial Narrow"/>
          <w:sz w:val="24"/>
          <w:szCs w:val="24"/>
        </w:rPr>
        <w:t>, int</w:t>
      </w:r>
      <w:r w:rsidR="003961DF">
        <w:rPr>
          <w:rFonts w:ascii="Arial Narrow" w:hAnsi="Arial Narrow"/>
          <w:sz w:val="24"/>
          <w:szCs w:val="24"/>
        </w:rPr>
        <w:t>e</w:t>
      </w:r>
      <w:r w:rsidR="0035081D">
        <w:rPr>
          <w:rFonts w:ascii="Arial Narrow" w:hAnsi="Arial Narrow"/>
          <w:sz w:val="24"/>
          <w:szCs w:val="24"/>
        </w:rPr>
        <w:t>rest or dividends from assets</w:t>
      </w:r>
      <w:r w:rsidRPr="00F7376E">
        <w:rPr>
          <w:rFonts w:ascii="Arial Narrow" w:hAnsi="Arial Narrow"/>
          <w:sz w:val="24"/>
          <w:szCs w:val="24"/>
        </w:rPr>
        <w:t>, and Contributions and any lump sum of funds</w:t>
      </w:r>
      <w:r>
        <w:rPr>
          <w:rFonts w:ascii="Arial Narrow" w:hAnsi="Arial Narrow"/>
          <w:sz w:val="20"/>
          <w:szCs w:val="20"/>
        </w:rPr>
        <w:t>.</w:t>
      </w:r>
    </w:p>
    <w:p w14:paraId="770AC8BA" w14:textId="73C378EF" w:rsidR="00201DE7" w:rsidRDefault="00201DE7" w:rsidP="00201DE7">
      <w:pPr>
        <w:rPr>
          <w:rFonts w:ascii="Arial Narrow" w:hAnsi="Arial Narrow"/>
          <w:sz w:val="20"/>
          <w:szCs w:val="20"/>
        </w:rPr>
      </w:pPr>
    </w:p>
    <w:tbl>
      <w:tblPr>
        <w:tblStyle w:val="TableGrid"/>
        <w:tblW w:w="5006" w:type="pct"/>
        <w:tblLook w:val="04A0" w:firstRow="1" w:lastRow="0" w:firstColumn="1" w:lastColumn="0" w:noHBand="0" w:noVBand="1"/>
      </w:tblPr>
      <w:tblGrid>
        <w:gridCol w:w="3119"/>
        <w:gridCol w:w="3121"/>
        <w:gridCol w:w="3121"/>
      </w:tblGrid>
      <w:tr w:rsidR="008155FE" w14:paraId="253E0FAA" w14:textId="77777777" w:rsidTr="00656172">
        <w:trPr>
          <w:trHeight w:val="482"/>
        </w:trPr>
        <w:tc>
          <w:tcPr>
            <w:tcW w:w="1666" w:type="pct"/>
          </w:tcPr>
          <w:p w14:paraId="04866EE2" w14:textId="6785E384" w:rsidR="008155FE" w:rsidRPr="008155FE" w:rsidRDefault="007C46AB" w:rsidP="008155FE">
            <w:pPr>
              <w:jc w:val="center"/>
              <w:rPr>
                <w:rFonts w:ascii="Arial Narrow" w:hAnsi="Arial Narrow"/>
                <w:b/>
                <w:bCs/>
                <w:sz w:val="20"/>
                <w:szCs w:val="20"/>
              </w:rPr>
            </w:pPr>
            <w:r>
              <w:rPr>
                <w:rFonts w:ascii="Arial Narrow" w:hAnsi="Arial Narrow"/>
                <w:b/>
                <w:bCs/>
                <w:sz w:val="20"/>
                <w:szCs w:val="20"/>
              </w:rPr>
              <w:t>Household</w:t>
            </w:r>
            <w:r w:rsidR="008155FE">
              <w:rPr>
                <w:rFonts w:ascii="Arial Narrow" w:hAnsi="Arial Narrow"/>
                <w:b/>
                <w:bCs/>
                <w:sz w:val="20"/>
                <w:szCs w:val="20"/>
              </w:rPr>
              <w:t xml:space="preserve"> Member #</w:t>
            </w:r>
          </w:p>
        </w:tc>
        <w:tc>
          <w:tcPr>
            <w:tcW w:w="1667" w:type="pct"/>
          </w:tcPr>
          <w:p w14:paraId="345896F0" w14:textId="3CC920C5" w:rsidR="008155FE" w:rsidRPr="008155FE" w:rsidRDefault="008155FE" w:rsidP="008155FE">
            <w:pPr>
              <w:jc w:val="center"/>
              <w:rPr>
                <w:rFonts w:ascii="Arial Narrow" w:hAnsi="Arial Narrow"/>
                <w:b/>
                <w:bCs/>
                <w:sz w:val="20"/>
                <w:szCs w:val="20"/>
              </w:rPr>
            </w:pPr>
            <w:r>
              <w:rPr>
                <w:rFonts w:ascii="Arial Narrow" w:hAnsi="Arial Narrow"/>
                <w:b/>
                <w:bCs/>
                <w:sz w:val="20"/>
                <w:szCs w:val="20"/>
              </w:rPr>
              <w:t>Source of Income</w:t>
            </w:r>
          </w:p>
        </w:tc>
        <w:tc>
          <w:tcPr>
            <w:tcW w:w="1667" w:type="pct"/>
          </w:tcPr>
          <w:p w14:paraId="36B219B6" w14:textId="77777777" w:rsidR="008155FE" w:rsidRDefault="008155FE" w:rsidP="008155FE">
            <w:pPr>
              <w:jc w:val="center"/>
              <w:rPr>
                <w:rFonts w:ascii="Arial Narrow" w:hAnsi="Arial Narrow"/>
                <w:b/>
                <w:bCs/>
                <w:sz w:val="20"/>
                <w:szCs w:val="20"/>
              </w:rPr>
            </w:pPr>
            <w:r>
              <w:rPr>
                <w:rFonts w:ascii="Arial Narrow" w:hAnsi="Arial Narrow"/>
                <w:b/>
                <w:bCs/>
                <w:sz w:val="20"/>
                <w:szCs w:val="20"/>
              </w:rPr>
              <w:t xml:space="preserve">Anticipated Income for the </w:t>
            </w:r>
          </w:p>
          <w:p w14:paraId="45A34FED" w14:textId="132FB129" w:rsidR="008155FE" w:rsidRPr="008155FE" w:rsidRDefault="008155FE" w:rsidP="008155FE">
            <w:pPr>
              <w:jc w:val="center"/>
              <w:rPr>
                <w:rFonts w:ascii="Arial Narrow" w:hAnsi="Arial Narrow"/>
                <w:b/>
                <w:bCs/>
                <w:sz w:val="20"/>
                <w:szCs w:val="20"/>
              </w:rPr>
            </w:pPr>
            <w:r>
              <w:rPr>
                <w:rFonts w:ascii="Arial Narrow" w:hAnsi="Arial Narrow"/>
                <w:b/>
                <w:bCs/>
                <w:sz w:val="20"/>
                <w:szCs w:val="20"/>
              </w:rPr>
              <w:t>Next 12 Months</w:t>
            </w:r>
          </w:p>
        </w:tc>
      </w:tr>
      <w:tr w:rsidR="008155FE" w14:paraId="2622655D" w14:textId="77777777" w:rsidTr="00656172">
        <w:trPr>
          <w:trHeight w:val="241"/>
        </w:trPr>
        <w:tc>
          <w:tcPr>
            <w:tcW w:w="1666" w:type="pct"/>
          </w:tcPr>
          <w:p w14:paraId="58EBBB0F" w14:textId="77777777" w:rsidR="008155FE" w:rsidRDefault="008155FE" w:rsidP="00201DE7">
            <w:pPr>
              <w:rPr>
                <w:rFonts w:ascii="Arial Narrow" w:hAnsi="Arial Narrow"/>
                <w:sz w:val="20"/>
                <w:szCs w:val="20"/>
              </w:rPr>
            </w:pPr>
          </w:p>
        </w:tc>
        <w:tc>
          <w:tcPr>
            <w:tcW w:w="1667" w:type="pct"/>
          </w:tcPr>
          <w:p w14:paraId="6674012B" w14:textId="77777777" w:rsidR="008155FE" w:rsidRDefault="008155FE" w:rsidP="00201DE7">
            <w:pPr>
              <w:rPr>
                <w:rFonts w:ascii="Arial Narrow" w:hAnsi="Arial Narrow"/>
                <w:sz w:val="20"/>
                <w:szCs w:val="20"/>
              </w:rPr>
            </w:pPr>
          </w:p>
        </w:tc>
        <w:tc>
          <w:tcPr>
            <w:tcW w:w="1667" w:type="pct"/>
          </w:tcPr>
          <w:p w14:paraId="0B5DBCD8" w14:textId="51E27E97" w:rsidR="008155FE" w:rsidRDefault="008155FE" w:rsidP="00201DE7">
            <w:pPr>
              <w:rPr>
                <w:rFonts w:ascii="Arial Narrow" w:hAnsi="Arial Narrow"/>
                <w:sz w:val="20"/>
                <w:szCs w:val="20"/>
              </w:rPr>
            </w:pPr>
            <w:r>
              <w:rPr>
                <w:rFonts w:ascii="Arial Narrow" w:hAnsi="Arial Narrow"/>
                <w:sz w:val="20"/>
                <w:szCs w:val="20"/>
              </w:rPr>
              <w:t>$</w:t>
            </w:r>
          </w:p>
        </w:tc>
      </w:tr>
      <w:tr w:rsidR="008155FE" w14:paraId="0DA2A8CD" w14:textId="77777777" w:rsidTr="00656172">
        <w:trPr>
          <w:trHeight w:val="241"/>
        </w:trPr>
        <w:tc>
          <w:tcPr>
            <w:tcW w:w="1666" w:type="pct"/>
          </w:tcPr>
          <w:p w14:paraId="109771C9" w14:textId="77777777" w:rsidR="008155FE" w:rsidRDefault="008155FE" w:rsidP="00201DE7">
            <w:pPr>
              <w:rPr>
                <w:rFonts w:ascii="Arial Narrow" w:hAnsi="Arial Narrow"/>
                <w:sz w:val="20"/>
                <w:szCs w:val="20"/>
              </w:rPr>
            </w:pPr>
          </w:p>
        </w:tc>
        <w:tc>
          <w:tcPr>
            <w:tcW w:w="1667" w:type="pct"/>
          </w:tcPr>
          <w:p w14:paraId="1CF4ED0F" w14:textId="77777777" w:rsidR="008155FE" w:rsidRDefault="008155FE" w:rsidP="00201DE7">
            <w:pPr>
              <w:rPr>
                <w:rFonts w:ascii="Arial Narrow" w:hAnsi="Arial Narrow"/>
                <w:sz w:val="20"/>
                <w:szCs w:val="20"/>
              </w:rPr>
            </w:pPr>
          </w:p>
        </w:tc>
        <w:tc>
          <w:tcPr>
            <w:tcW w:w="1667" w:type="pct"/>
          </w:tcPr>
          <w:p w14:paraId="7B372566" w14:textId="791F40C4" w:rsidR="008155FE" w:rsidRDefault="008155FE" w:rsidP="00201DE7">
            <w:pPr>
              <w:rPr>
                <w:rFonts w:ascii="Arial Narrow" w:hAnsi="Arial Narrow"/>
                <w:sz w:val="20"/>
                <w:szCs w:val="20"/>
              </w:rPr>
            </w:pPr>
            <w:r>
              <w:rPr>
                <w:rFonts w:ascii="Arial Narrow" w:hAnsi="Arial Narrow"/>
                <w:sz w:val="20"/>
                <w:szCs w:val="20"/>
              </w:rPr>
              <w:t>$</w:t>
            </w:r>
          </w:p>
        </w:tc>
      </w:tr>
      <w:tr w:rsidR="008155FE" w14:paraId="52938802" w14:textId="77777777" w:rsidTr="00656172">
        <w:trPr>
          <w:trHeight w:val="241"/>
        </w:trPr>
        <w:tc>
          <w:tcPr>
            <w:tcW w:w="1666" w:type="pct"/>
          </w:tcPr>
          <w:p w14:paraId="343285EF" w14:textId="77777777" w:rsidR="008155FE" w:rsidRDefault="008155FE" w:rsidP="00201DE7">
            <w:pPr>
              <w:rPr>
                <w:rFonts w:ascii="Arial Narrow" w:hAnsi="Arial Narrow"/>
                <w:sz w:val="20"/>
                <w:szCs w:val="20"/>
              </w:rPr>
            </w:pPr>
          </w:p>
        </w:tc>
        <w:tc>
          <w:tcPr>
            <w:tcW w:w="1667" w:type="pct"/>
          </w:tcPr>
          <w:p w14:paraId="1148E3EA" w14:textId="77777777" w:rsidR="008155FE" w:rsidRDefault="008155FE" w:rsidP="00201DE7">
            <w:pPr>
              <w:rPr>
                <w:rFonts w:ascii="Arial Narrow" w:hAnsi="Arial Narrow"/>
                <w:sz w:val="20"/>
                <w:szCs w:val="20"/>
              </w:rPr>
            </w:pPr>
          </w:p>
        </w:tc>
        <w:tc>
          <w:tcPr>
            <w:tcW w:w="1667" w:type="pct"/>
          </w:tcPr>
          <w:p w14:paraId="345C436D" w14:textId="3F049E35" w:rsidR="008155FE" w:rsidRDefault="008155FE" w:rsidP="00201DE7">
            <w:pPr>
              <w:rPr>
                <w:rFonts w:ascii="Arial Narrow" w:hAnsi="Arial Narrow"/>
                <w:sz w:val="20"/>
                <w:szCs w:val="20"/>
              </w:rPr>
            </w:pPr>
            <w:r>
              <w:rPr>
                <w:rFonts w:ascii="Arial Narrow" w:hAnsi="Arial Narrow"/>
                <w:sz w:val="20"/>
                <w:szCs w:val="20"/>
              </w:rPr>
              <w:t>$</w:t>
            </w:r>
          </w:p>
        </w:tc>
      </w:tr>
      <w:tr w:rsidR="008155FE" w14:paraId="770DD662" w14:textId="77777777" w:rsidTr="00656172">
        <w:trPr>
          <w:trHeight w:val="241"/>
        </w:trPr>
        <w:tc>
          <w:tcPr>
            <w:tcW w:w="1666" w:type="pct"/>
          </w:tcPr>
          <w:p w14:paraId="00D5A5A6" w14:textId="77777777" w:rsidR="008155FE" w:rsidRDefault="008155FE" w:rsidP="00201DE7">
            <w:pPr>
              <w:rPr>
                <w:rFonts w:ascii="Arial Narrow" w:hAnsi="Arial Narrow"/>
                <w:sz w:val="20"/>
                <w:szCs w:val="20"/>
              </w:rPr>
            </w:pPr>
          </w:p>
        </w:tc>
        <w:tc>
          <w:tcPr>
            <w:tcW w:w="1667" w:type="pct"/>
          </w:tcPr>
          <w:p w14:paraId="1F407A85" w14:textId="77777777" w:rsidR="008155FE" w:rsidRDefault="008155FE" w:rsidP="00201DE7">
            <w:pPr>
              <w:rPr>
                <w:rFonts w:ascii="Arial Narrow" w:hAnsi="Arial Narrow"/>
                <w:sz w:val="20"/>
                <w:szCs w:val="20"/>
              </w:rPr>
            </w:pPr>
          </w:p>
        </w:tc>
        <w:tc>
          <w:tcPr>
            <w:tcW w:w="1667" w:type="pct"/>
          </w:tcPr>
          <w:p w14:paraId="07A8F00D" w14:textId="2F362C99" w:rsidR="008155FE" w:rsidRDefault="008155FE" w:rsidP="00201DE7">
            <w:pPr>
              <w:rPr>
                <w:rFonts w:ascii="Arial Narrow" w:hAnsi="Arial Narrow"/>
                <w:sz w:val="20"/>
                <w:szCs w:val="20"/>
              </w:rPr>
            </w:pPr>
            <w:r>
              <w:rPr>
                <w:rFonts w:ascii="Arial Narrow" w:hAnsi="Arial Narrow"/>
                <w:sz w:val="20"/>
                <w:szCs w:val="20"/>
              </w:rPr>
              <w:t>$</w:t>
            </w:r>
          </w:p>
        </w:tc>
      </w:tr>
      <w:tr w:rsidR="008155FE" w14:paraId="41AA6C98" w14:textId="77777777" w:rsidTr="00656172">
        <w:trPr>
          <w:trHeight w:val="241"/>
        </w:trPr>
        <w:tc>
          <w:tcPr>
            <w:tcW w:w="1666" w:type="pct"/>
          </w:tcPr>
          <w:p w14:paraId="68E663E0" w14:textId="77777777" w:rsidR="008155FE" w:rsidRDefault="008155FE" w:rsidP="00201DE7">
            <w:pPr>
              <w:rPr>
                <w:rFonts w:ascii="Arial Narrow" w:hAnsi="Arial Narrow"/>
                <w:sz w:val="20"/>
                <w:szCs w:val="20"/>
              </w:rPr>
            </w:pPr>
          </w:p>
        </w:tc>
        <w:tc>
          <w:tcPr>
            <w:tcW w:w="1667" w:type="pct"/>
          </w:tcPr>
          <w:p w14:paraId="69926AC1" w14:textId="77777777" w:rsidR="008155FE" w:rsidRDefault="008155FE" w:rsidP="00201DE7">
            <w:pPr>
              <w:rPr>
                <w:rFonts w:ascii="Arial Narrow" w:hAnsi="Arial Narrow"/>
                <w:sz w:val="20"/>
                <w:szCs w:val="20"/>
              </w:rPr>
            </w:pPr>
          </w:p>
        </w:tc>
        <w:tc>
          <w:tcPr>
            <w:tcW w:w="1667" w:type="pct"/>
          </w:tcPr>
          <w:p w14:paraId="31165AE9" w14:textId="4C59BF26" w:rsidR="008155FE" w:rsidRDefault="008155FE" w:rsidP="00201DE7">
            <w:pPr>
              <w:rPr>
                <w:rFonts w:ascii="Arial Narrow" w:hAnsi="Arial Narrow"/>
                <w:sz w:val="20"/>
                <w:szCs w:val="20"/>
              </w:rPr>
            </w:pPr>
            <w:r>
              <w:rPr>
                <w:rFonts w:ascii="Arial Narrow" w:hAnsi="Arial Narrow"/>
                <w:sz w:val="20"/>
                <w:szCs w:val="20"/>
              </w:rPr>
              <w:t>$</w:t>
            </w:r>
          </w:p>
        </w:tc>
      </w:tr>
      <w:tr w:rsidR="008155FE" w14:paraId="14BBE13A" w14:textId="77777777" w:rsidTr="00656172">
        <w:trPr>
          <w:trHeight w:val="241"/>
        </w:trPr>
        <w:tc>
          <w:tcPr>
            <w:tcW w:w="1666" w:type="pct"/>
          </w:tcPr>
          <w:p w14:paraId="4214D5CA" w14:textId="77777777" w:rsidR="008155FE" w:rsidRDefault="008155FE" w:rsidP="00201DE7">
            <w:pPr>
              <w:rPr>
                <w:rFonts w:ascii="Arial Narrow" w:hAnsi="Arial Narrow"/>
                <w:sz w:val="20"/>
                <w:szCs w:val="20"/>
              </w:rPr>
            </w:pPr>
          </w:p>
        </w:tc>
        <w:tc>
          <w:tcPr>
            <w:tcW w:w="1667" w:type="pct"/>
          </w:tcPr>
          <w:p w14:paraId="345A86AB" w14:textId="77777777" w:rsidR="008155FE" w:rsidRDefault="008155FE" w:rsidP="00201DE7">
            <w:pPr>
              <w:rPr>
                <w:rFonts w:ascii="Arial Narrow" w:hAnsi="Arial Narrow"/>
                <w:sz w:val="20"/>
                <w:szCs w:val="20"/>
              </w:rPr>
            </w:pPr>
          </w:p>
        </w:tc>
        <w:tc>
          <w:tcPr>
            <w:tcW w:w="1667" w:type="pct"/>
          </w:tcPr>
          <w:p w14:paraId="0FED1143" w14:textId="2A06FF48" w:rsidR="008155FE" w:rsidRDefault="008155FE" w:rsidP="00201DE7">
            <w:pPr>
              <w:rPr>
                <w:rFonts w:ascii="Arial Narrow" w:hAnsi="Arial Narrow"/>
                <w:sz w:val="20"/>
                <w:szCs w:val="20"/>
              </w:rPr>
            </w:pPr>
            <w:r>
              <w:rPr>
                <w:rFonts w:ascii="Arial Narrow" w:hAnsi="Arial Narrow"/>
                <w:sz w:val="20"/>
                <w:szCs w:val="20"/>
              </w:rPr>
              <w:t>$</w:t>
            </w:r>
          </w:p>
        </w:tc>
      </w:tr>
    </w:tbl>
    <w:p w14:paraId="2D036249" w14:textId="697C24E7" w:rsidR="00201DE7" w:rsidRDefault="00201DE7" w:rsidP="00201DE7">
      <w:pPr>
        <w:rPr>
          <w:rFonts w:ascii="Arial Narrow" w:hAnsi="Arial Narrow"/>
          <w:sz w:val="20"/>
          <w:szCs w:val="20"/>
        </w:rPr>
      </w:pPr>
    </w:p>
    <w:p w14:paraId="5AA09127" w14:textId="5CED59D6" w:rsidR="008155FE" w:rsidRDefault="008155FE" w:rsidP="00201DE7">
      <w:pPr>
        <w:rPr>
          <w:rFonts w:ascii="Arial Narrow" w:hAnsi="Arial Narrow"/>
          <w:sz w:val="20"/>
          <w:szCs w:val="20"/>
        </w:rPr>
      </w:pPr>
    </w:p>
    <w:p w14:paraId="189C4A53" w14:textId="038094C9" w:rsidR="008155FE" w:rsidRDefault="003755A6" w:rsidP="00201DE7">
      <w:pPr>
        <w:rPr>
          <w:rFonts w:ascii="Arial Narrow" w:hAnsi="Arial Narrow"/>
          <w:sz w:val="20"/>
          <w:szCs w:val="20"/>
        </w:rPr>
      </w:pPr>
      <w:r>
        <w:rPr>
          <w:rFonts w:ascii="Arial Narrow" w:hAnsi="Arial Narrow"/>
          <w:sz w:val="20"/>
          <w:szCs w:val="20"/>
        </w:rPr>
        <w:t>*</w:t>
      </w:r>
      <w:r w:rsidR="008155FE">
        <w:rPr>
          <w:rFonts w:ascii="Arial Narrow" w:hAnsi="Arial Narrow"/>
          <w:sz w:val="20"/>
          <w:szCs w:val="20"/>
        </w:rPr>
        <w:t xml:space="preserve">If you receive SSI or Social Security, you must provide proof by submitting your </w:t>
      </w:r>
      <w:r w:rsidR="008155FE" w:rsidRPr="00F7376E">
        <w:rPr>
          <w:rFonts w:ascii="Arial Narrow" w:hAnsi="Arial Narrow"/>
          <w:b/>
          <w:bCs/>
          <w:sz w:val="20"/>
          <w:szCs w:val="20"/>
          <w:u w:val="single"/>
        </w:rPr>
        <w:t>proof of income letter</w:t>
      </w:r>
      <w:r w:rsidR="008155FE">
        <w:rPr>
          <w:rFonts w:ascii="Arial Narrow" w:hAnsi="Arial Narrow"/>
          <w:sz w:val="20"/>
          <w:szCs w:val="20"/>
        </w:rPr>
        <w:t xml:space="preserve"> with application</w:t>
      </w:r>
      <w:r w:rsidR="00E93284">
        <w:rPr>
          <w:rFonts w:ascii="Arial Narrow" w:hAnsi="Arial Narrow"/>
          <w:sz w:val="20"/>
          <w:szCs w:val="20"/>
        </w:rPr>
        <w:t>.</w:t>
      </w:r>
    </w:p>
    <w:p w14:paraId="35626FAB" w14:textId="1C62C911" w:rsidR="008155FE" w:rsidRDefault="008155FE" w:rsidP="00201DE7">
      <w:pPr>
        <w:rPr>
          <w:rFonts w:ascii="Arial Narrow" w:hAnsi="Arial Narrow"/>
          <w:sz w:val="20"/>
          <w:szCs w:val="20"/>
        </w:rPr>
      </w:pPr>
    </w:p>
    <w:p w14:paraId="56E255E0" w14:textId="3ACD7DE9" w:rsidR="008155FE" w:rsidRDefault="003755A6" w:rsidP="00201DE7">
      <w:pPr>
        <w:rPr>
          <w:rFonts w:ascii="Arial Narrow" w:hAnsi="Arial Narrow"/>
          <w:sz w:val="20"/>
          <w:szCs w:val="20"/>
        </w:rPr>
      </w:pPr>
      <w:r>
        <w:rPr>
          <w:rFonts w:ascii="Arial Narrow" w:hAnsi="Arial Narrow"/>
          <w:sz w:val="20"/>
          <w:szCs w:val="20"/>
        </w:rPr>
        <w:t>*</w:t>
      </w:r>
      <w:r w:rsidR="008155FE">
        <w:rPr>
          <w:rFonts w:ascii="Arial Narrow" w:hAnsi="Arial Narrow"/>
          <w:sz w:val="20"/>
          <w:szCs w:val="20"/>
        </w:rPr>
        <w:t xml:space="preserve">If you are working, you must submit six </w:t>
      </w:r>
      <w:r w:rsidR="008155FE" w:rsidRPr="00F7376E">
        <w:rPr>
          <w:rFonts w:ascii="Arial Narrow" w:hAnsi="Arial Narrow"/>
          <w:b/>
          <w:bCs/>
          <w:sz w:val="20"/>
          <w:szCs w:val="20"/>
        </w:rPr>
        <w:t xml:space="preserve">(6) </w:t>
      </w:r>
      <w:r w:rsidR="008155FE" w:rsidRPr="00F7376E">
        <w:rPr>
          <w:rFonts w:ascii="Arial Narrow" w:hAnsi="Arial Narrow"/>
          <w:b/>
          <w:bCs/>
          <w:sz w:val="20"/>
          <w:szCs w:val="20"/>
          <w:u w:val="single"/>
        </w:rPr>
        <w:t xml:space="preserve">consecutive </w:t>
      </w:r>
      <w:r w:rsidR="008155FE" w:rsidRPr="003755A6">
        <w:rPr>
          <w:rFonts w:ascii="Arial Narrow" w:hAnsi="Arial Narrow"/>
          <w:b/>
          <w:bCs/>
          <w:sz w:val="20"/>
          <w:szCs w:val="20"/>
        </w:rPr>
        <w:t>check stubs</w:t>
      </w:r>
      <w:r w:rsidR="008155FE">
        <w:rPr>
          <w:rFonts w:ascii="Arial Narrow" w:hAnsi="Arial Narrow"/>
          <w:sz w:val="20"/>
          <w:szCs w:val="20"/>
        </w:rPr>
        <w:t>.</w:t>
      </w:r>
    </w:p>
    <w:p w14:paraId="533A7A55" w14:textId="77777777" w:rsidR="008E1164" w:rsidRDefault="008E1164" w:rsidP="00201DE7">
      <w:pPr>
        <w:rPr>
          <w:rFonts w:ascii="Arial Narrow" w:hAnsi="Arial Narrow"/>
          <w:b/>
          <w:bCs/>
          <w:sz w:val="20"/>
          <w:szCs w:val="20"/>
        </w:rPr>
      </w:pPr>
    </w:p>
    <w:p w14:paraId="4C2F1B72" w14:textId="77777777" w:rsidR="008E1164" w:rsidRDefault="008E1164" w:rsidP="00201DE7">
      <w:pPr>
        <w:rPr>
          <w:rFonts w:ascii="Arial Narrow" w:hAnsi="Arial Narrow"/>
          <w:b/>
          <w:bCs/>
          <w:sz w:val="20"/>
          <w:szCs w:val="20"/>
        </w:rPr>
      </w:pPr>
    </w:p>
    <w:p w14:paraId="69903A30" w14:textId="0573F29D" w:rsidR="00903256" w:rsidRDefault="00E07EC6" w:rsidP="00201DE7">
      <w:pPr>
        <w:rPr>
          <w:rFonts w:ascii="Arial Narrow" w:hAnsi="Arial Narrow"/>
          <w:sz w:val="20"/>
          <w:szCs w:val="20"/>
        </w:rPr>
      </w:pPr>
      <w:r w:rsidRPr="00E31652">
        <w:rPr>
          <w:rFonts w:ascii="Arial Narrow" w:hAnsi="Arial Narrow"/>
          <w:b/>
          <w:bCs/>
          <w:sz w:val="20"/>
          <w:szCs w:val="20"/>
        </w:rPr>
        <w:t xml:space="preserve">Do you </w:t>
      </w:r>
      <w:r w:rsidR="002A3CA5" w:rsidRPr="00E31652">
        <w:rPr>
          <w:rFonts w:ascii="Arial Narrow" w:hAnsi="Arial Narrow"/>
          <w:b/>
          <w:bCs/>
          <w:sz w:val="20"/>
          <w:szCs w:val="20"/>
        </w:rPr>
        <w:t>have any assets</w:t>
      </w:r>
      <w:r w:rsidR="008E1164">
        <w:rPr>
          <w:rFonts w:ascii="Arial Narrow" w:hAnsi="Arial Narrow"/>
          <w:sz w:val="20"/>
          <w:szCs w:val="20"/>
        </w:rPr>
        <w:t xml:space="preserve"> -</w:t>
      </w:r>
    </w:p>
    <w:p w14:paraId="6293F9F2" w14:textId="39D633DB" w:rsidR="00E06448" w:rsidRDefault="00EF2986" w:rsidP="00201DE7">
      <w:pPr>
        <w:rPr>
          <w:rStyle w:val="Strong"/>
          <w:rFonts w:ascii="Roboto" w:hAnsi="Roboto"/>
          <w:color w:val="0A0A0A"/>
          <w:shd w:val="clear" w:color="auto" w:fill="FFFFFF"/>
        </w:rPr>
      </w:pPr>
      <w:r>
        <w:rPr>
          <w:rStyle w:val="Strong"/>
          <w:rFonts w:ascii="Roboto" w:hAnsi="Roboto"/>
          <w:color w:val="0A0A0A"/>
          <w:shd w:val="clear" w:color="auto" w:fill="FFFFFF"/>
        </w:rPr>
        <w:t> </w:t>
      </w:r>
    </w:p>
    <w:p w14:paraId="33B3B625" w14:textId="0DE1731F" w:rsidR="002A3CA5" w:rsidRDefault="00E31652" w:rsidP="00201DE7">
      <w:pPr>
        <w:rPr>
          <w:rFonts w:ascii="Roboto" w:hAnsi="Roboto"/>
          <w:color w:val="0A0A0A"/>
          <w:shd w:val="clear" w:color="auto" w:fill="FFFFFF"/>
        </w:rPr>
      </w:pPr>
      <w:r>
        <w:rPr>
          <w:rStyle w:val="Strong"/>
          <w:rFonts w:ascii="Roboto" w:hAnsi="Roboto"/>
          <w:color w:val="0A0A0A"/>
          <w:shd w:val="clear" w:color="auto" w:fill="FFFFFF"/>
        </w:rPr>
        <w:t>B</w:t>
      </w:r>
      <w:r w:rsidR="00EF2986">
        <w:rPr>
          <w:rStyle w:val="Strong"/>
          <w:rFonts w:ascii="Roboto" w:hAnsi="Roboto"/>
          <w:color w:val="0A0A0A"/>
          <w:shd w:val="clear" w:color="auto" w:fill="FFFFFF"/>
        </w:rPr>
        <w:t>ank accounts:</w:t>
      </w:r>
      <w:r w:rsidR="00EF2986">
        <w:rPr>
          <w:rFonts w:ascii="Roboto" w:hAnsi="Roboto"/>
          <w:color w:val="0A0A0A"/>
          <w:shd w:val="clear" w:color="auto" w:fill="FFFFFF"/>
        </w:rPr>
        <w:t> Money in checking, savings, and other bank accounts.</w:t>
      </w:r>
      <w:r w:rsidR="00903256">
        <w:rPr>
          <w:rFonts w:ascii="Roboto" w:hAnsi="Roboto"/>
          <w:color w:val="0A0A0A"/>
          <w:shd w:val="clear" w:color="auto" w:fill="FFFFFF"/>
        </w:rPr>
        <w:t xml:space="preserve">  </w:t>
      </w:r>
      <w:r w:rsidR="00903256" w:rsidRPr="00903256">
        <w:rPr>
          <w:rFonts w:ascii="Roboto" w:hAnsi="Roboto"/>
          <w:color w:val="0A0A0A"/>
          <w:shd w:val="clear" w:color="auto" w:fill="FFFFFF"/>
        </w:rPr>
        <w:t xml:space="preserve">[  ] YES      [  ] NO   </w:t>
      </w:r>
    </w:p>
    <w:p w14:paraId="54D98A87" w14:textId="77777777" w:rsidR="008E1164" w:rsidRDefault="005A1DA3" w:rsidP="008E1164">
      <w:pPr>
        <w:rPr>
          <w:rFonts w:ascii="Roboto" w:hAnsi="Roboto"/>
          <w:color w:val="0A0A0A"/>
          <w:shd w:val="clear" w:color="auto" w:fill="FFFFFF"/>
        </w:rPr>
      </w:pPr>
      <w:r>
        <w:rPr>
          <w:rFonts w:ascii="Roboto" w:hAnsi="Roboto"/>
          <w:color w:val="0A0A0A"/>
          <w:shd w:val="clear" w:color="auto" w:fill="FFFFFF"/>
        </w:rPr>
        <w:t xml:space="preserve">                                              </w:t>
      </w:r>
    </w:p>
    <w:p w14:paraId="03673351" w14:textId="1024851C" w:rsidR="00900C0D" w:rsidRPr="008E1164" w:rsidRDefault="00900C0D" w:rsidP="008E1164">
      <w:pPr>
        <w:rPr>
          <w:rFonts w:ascii="Roboto" w:hAnsi="Roboto"/>
          <w:color w:val="0A0A0A"/>
          <w:shd w:val="clear" w:color="auto" w:fill="FFFFFF"/>
        </w:rPr>
      </w:pPr>
      <w:r w:rsidRPr="00900C0D">
        <w:rPr>
          <w:rFonts w:ascii="Roboto" w:eastAsia="Times New Roman" w:hAnsi="Roboto" w:cs="Times New Roman"/>
          <w:b/>
          <w:bCs/>
          <w:color w:val="0A0A0A"/>
          <w:sz w:val="24"/>
          <w:szCs w:val="24"/>
        </w:rPr>
        <w:t>Real estate:</w:t>
      </w:r>
      <w:r w:rsidRPr="00900C0D">
        <w:rPr>
          <w:rFonts w:ascii="Roboto" w:eastAsia="Times New Roman" w:hAnsi="Roboto" w:cs="Times New Roman"/>
          <w:color w:val="0A0A0A"/>
          <w:sz w:val="24"/>
          <w:szCs w:val="24"/>
        </w:rPr>
        <w:t> Homes, land, and other property.</w:t>
      </w:r>
      <w:r w:rsidR="008E1164">
        <w:rPr>
          <w:rFonts w:ascii="Roboto" w:eastAsia="Times New Roman" w:hAnsi="Roboto" w:cs="Times New Roman"/>
          <w:color w:val="0A0A0A"/>
          <w:sz w:val="24"/>
          <w:szCs w:val="24"/>
        </w:rPr>
        <w:t xml:space="preserve">  </w:t>
      </w:r>
      <w:r w:rsidR="008E1164" w:rsidRPr="008E1164">
        <w:rPr>
          <w:rFonts w:ascii="Roboto" w:eastAsia="Times New Roman" w:hAnsi="Roboto" w:cs="Times New Roman"/>
          <w:color w:val="0A0A0A"/>
          <w:sz w:val="24"/>
          <w:szCs w:val="24"/>
        </w:rPr>
        <w:t xml:space="preserve">[  ] YES      [  ] NO   </w:t>
      </w:r>
    </w:p>
    <w:p w14:paraId="586C55F9" w14:textId="2492AFDB" w:rsidR="00900C0D" w:rsidRDefault="00900C0D" w:rsidP="00201DE7">
      <w:pPr>
        <w:rPr>
          <w:rFonts w:ascii="Arial Narrow" w:hAnsi="Arial Narrow"/>
          <w:sz w:val="20"/>
          <w:szCs w:val="20"/>
        </w:rPr>
      </w:pPr>
      <w:r>
        <w:rPr>
          <w:rFonts w:ascii="Roboto" w:hAnsi="Roboto"/>
          <w:color w:val="0A0A0A"/>
          <w:shd w:val="clear" w:color="auto" w:fill="FFFFFF"/>
        </w:rPr>
        <w:t xml:space="preserve"> </w:t>
      </w:r>
      <w:r w:rsidR="0028689E">
        <w:rPr>
          <w:rFonts w:ascii="Roboto" w:hAnsi="Roboto"/>
          <w:color w:val="0A0A0A"/>
          <w:shd w:val="clear" w:color="auto" w:fill="FFFFFF"/>
        </w:rPr>
        <w:t xml:space="preserve">                                             </w:t>
      </w:r>
    </w:p>
    <w:p w14:paraId="49F132EA" w14:textId="0FE702AC" w:rsidR="00E93284" w:rsidRDefault="005460FC" w:rsidP="00201DE7">
      <w:pPr>
        <w:rPr>
          <w:rFonts w:ascii="Arial Narrow" w:hAnsi="Arial Narrow"/>
          <w:sz w:val="20"/>
          <w:szCs w:val="20"/>
        </w:rPr>
      </w:pPr>
      <w:r>
        <w:rPr>
          <w:rFonts w:ascii="Arial Narrow" w:hAnsi="Arial Narrow"/>
          <w:sz w:val="20"/>
          <w:szCs w:val="20"/>
        </w:rPr>
        <w:t xml:space="preserve">*If you have a checking </w:t>
      </w:r>
      <w:r w:rsidR="00472EEC">
        <w:rPr>
          <w:rFonts w:ascii="Arial Narrow" w:hAnsi="Arial Narrow"/>
          <w:sz w:val="20"/>
          <w:szCs w:val="20"/>
        </w:rPr>
        <w:t>account</w:t>
      </w:r>
      <w:r>
        <w:rPr>
          <w:rFonts w:ascii="Arial Narrow" w:hAnsi="Arial Narrow"/>
          <w:sz w:val="20"/>
          <w:szCs w:val="20"/>
        </w:rPr>
        <w:t xml:space="preserve"> you must provide last 6 current statements</w:t>
      </w:r>
      <w:r w:rsidR="00472EEC">
        <w:rPr>
          <w:rFonts w:ascii="Arial Narrow" w:hAnsi="Arial Narrow"/>
          <w:sz w:val="20"/>
          <w:szCs w:val="20"/>
        </w:rPr>
        <w:t>,</w:t>
      </w:r>
      <w:r w:rsidR="008001C5">
        <w:rPr>
          <w:rFonts w:ascii="Arial Narrow" w:hAnsi="Arial Narrow"/>
          <w:sz w:val="20"/>
          <w:szCs w:val="20"/>
        </w:rPr>
        <w:t xml:space="preserve"> </w:t>
      </w:r>
      <w:r w:rsidR="00472EEC">
        <w:rPr>
          <w:rFonts w:ascii="Arial Narrow" w:hAnsi="Arial Narrow"/>
          <w:sz w:val="20"/>
          <w:szCs w:val="20"/>
        </w:rPr>
        <w:t>for savings the last one current statement</w:t>
      </w:r>
      <w:r w:rsidR="008001C5">
        <w:rPr>
          <w:rFonts w:ascii="Arial Narrow" w:hAnsi="Arial Narrow"/>
          <w:sz w:val="20"/>
          <w:szCs w:val="20"/>
        </w:rPr>
        <w:t>.</w:t>
      </w:r>
    </w:p>
    <w:p w14:paraId="35740841" w14:textId="77777777" w:rsidR="00A1155A" w:rsidRDefault="00A1155A" w:rsidP="00201DE7">
      <w:pPr>
        <w:rPr>
          <w:rFonts w:ascii="Arial Narrow" w:hAnsi="Arial Narrow"/>
          <w:sz w:val="20"/>
          <w:szCs w:val="20"/>
        </w:rPr>
      </w:pPr>
    </w:p>
    <w:p w14:paraId="336F87E3" w14:textId="3F6D8273" w:rsidR="008001C5" w:rsidRDefault="008001C5" w:rsidP="00201DE7">
      <w:pPr>
        <w:rPr>
          <w:rFonts w:ascii="Arial Narrow" w:hAnsi="Arial Narrow"/>
          <w:sz w:val="20"/>
          <w:szCs w:val="20"/>
        </w:rPr>
      </w:pPr>
      <w:r>
        <w:rPr>
          <w:rFonts w:ascii="Arial Narrow" w:hAnsi="Arial Narrow"/>
          <w:sz w:val="20"/>
          <w:szCs w:val="20"/>
        </w:rPr>
        <w:t>*If you own Real Estate</w:t>
      </w:r>
      <w:r w:rsidR="00A1155A">
        <w:rPr>
          <w:rFonts w:ascii="Arial Narrow" w:hAnsi="Arial Narrow"/>
          <w:sz w:val="20"/>
          <w:szCs w:val="20"/>
        </w:rPr>
        <w:t>, you must provide a property card.</w:t>
      </w:r>
    </w:p>
    <w:p w14:paraId="51BBC784" w14:textId="77777777" w:rsidR="00093364" w:rsidRDefault="00093364" w:rsidP="00201DE7">
      <w:pPr>
        <w:rPr>
          <w:rFonts w:ascii="Arial Narrow" w:hAnsi="Arial Narrow"/>
          <w:sz w:val="20"/>
          <w:szCs w:val="20"/>
        </w:rPr>
      </w:pPr>
    </w:p>
    <w:p w14:paraId="1E835EC5" w14:textId="77777777" w:rsidR="002F2FB4" w:rsidRDefault="002F2FB4" w:rsidP="00CA0A16">
      <w:pPr>
        <w:rPr>
          <w:rFonts w:ascii="Arial Narrow" w:hAnsi="Arial Narrow"/>
          <w:sz w:val="20"/>
          <w:szCs w:val="20"/>
        </w:rPr>
      </w:pPr>
    </w:p>
    <w:p w14:paraId="5B0788AD" w14:textId="6BDC531F" w:rsidR="00555F79" w:rsidRDefault="00555F79" w:rsidP="00FA7FBD">
      <w:pPr>
        <w:rPr>
          <w:rFonts w:ascii="Arial Rounded MT Bold" w:eastAsia="Times New Roman" w:hAnsi="Arial Rounded MT Bold" w:cs="Courier New"/>
          <w:i/>
          <w:iCs/>
          <w:sz w:val="16"/>
          <w:szCs w:val="16"/>
        </w:rPr>
      </w:pPr>
      <w:r>
        <w:rPr>
          <w:rFonts w:ascii="Arial Rounded MT Bold" w:eastAsia="Times New Roman" w:hAnsi="Arial Rounded MT Bold" w:cs="Courier New"/>
          <w:i/>
          <w:iCs/>
          <w:sz w:val="16"/>
          <w:szCs w:val="16"/>
        </w:rPr>
        <w:t xml:space="preserve"> </w:t>
      </w:r>
      <w:r>
        <w:rPr>
          <w:rFonts w:ascii="Arial Rounded MT Bold" w:hAnsi="Arial Rounded MT Bold"/>
          <w:noProof/>
          <w:sz w:val="16"/>
          <w:szCs w:val="16"/>
        </w:rPr>
        <mc:AlternateContent>
          <mc:Choice Requires="wpg">
            <w:drawing>
              <wp:inline distT="0" distB="0" distL="0" distR="0" wp14:anchorId="37C9FABA" wp14:editId="69122387">
                <wp:extent cx="238125" cy="238125"/>
                <wp:effectExtent l="0" t="0" r="9525" b="9525"/>
                <wp:docPr id="23" name="Group 23"/>
                <wp:cNvGraphicFramePr/>
                <a:graphic xmlns:a="http://schemas.openxmlformats.org/drawingml/2006/main">
                  <a:graphicData uri="http://schemas.microsoft.com/office/word/2010/wordprocessingGroup">
                    <wpg:wgp>
                      <wpg:cNvGrpSpPr/>
                      <wpg:grpSpPr>
                        <a:xfrm>
                          <a:off x="0" y="0"/>
                          <a:ext cx="238125" cy="238125"/>
                          <a:chOff x="0" y="0"/>
                          <a:chExt cx="5876925" cy="6327140"/>
                        </a:xfrm>
                      </wpg:grpSpPr>
                      <pic:pic xmlns:pic="http://schemas.openxmlformats.org/drawingml/2006/picture">
                        <pic:nvPicPr>
                          <pic:cNvPr id="24" name="Picture 24"/>
                          <pic:cNvPicPr>
                            <a:picLocks noChangeAspect="1"/>
                          </pic:cNvPicPr>
                        </pic:nvPicPr>
                        <pic:blipFill>
                          <a:blip r:embed="rId3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5876925" cy="6096000"/>
                          </a:xfrm>
                          <a:prstGeom prst="rect">
                            <a:avLst/>
                          </a:prstGeom>
                        </pic:spPr>
                      </pic:pic>
                      <wps:wsp>
                        <wps:cNvPr id="25" name="Text Box 25"/>
                        <wps:cNvSpPr txBox="1"/>
                        <wps:spPr>
                          <a:xfrm>
                            <a:off x="0" y="6096000"/>
                            <a:ext cx="5876925" cy="231140"/>
                          </a:xfrm>
                          <a:prstGeom prst="rect">
                            <a:avLst/>
                          </a:prstGeom>
                          <a:solidFill>
                            <a:prstClr val="white"/>
                          </a:solidFill>
                          <a:ln>
                            <a:noFill/>
                          </a:ln>
                        </wps:spPr>
                        <wps:txbx>
                          <w:txbxContent>
                            <w:p w14:paraId="77C0E825" w14:textId="77777777" w:rsidR="00555F79" w:rsidRPr="00302D28" w:rsidRDefault="00555F79" w:rsidP="00555F79">
                              <w:pPr>
                                <w:rPr>
                                  <w:sz w:val="18"/>
                                  <w:szCs w:val="18"/>
                                </w:rPr>
                              </w:pPr>
                              <w:hyperlink r:id="rId33" w:history="1">
                                <w:r w:rsidRPr="00302D28">
                                  <w:rPr>
                                    <w:rStyle w:val="Hyperlink"/>
                                    <w:sz w:val="18"/>
                                    <w:szCs w:val="18"/>
                                  </w:rPr>
                                  <w:t>This Photo</w:t>
                                </w:r>
                              </w:hyperlink>
                              <w:r w:rsidRPr="00302D28">
                                <w:rPr>
                                  <w:sz w:val="18"/>
                                  <w:szCs w:val="18"/>
                                </w:rPr>
                                <w:t xml:space="preserve"> by Unknown Author is licensed under </w:t>
                              </w:r>
                              <w:hyperlink r:id="rId34" w:history="1">
                                <w:r w:rsidRPr="00302D28">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7C9FABA" id="Group 23" o:spid="_x0000_s1038" style="width:18.75pt;height:18.75pt;mso-position-horizontal-relative:char;mso-position-vertical-relative:line" coordsize="58769,632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">
                <v:shape id="Picture 24" o:spid="_x0000_s1039" type="#_x0000_t75" style="position:absolute;width:58769;height:60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">
                  <v:imagedata r:id="rId35" o:title=""/>
                </v:shape>
                <v:shape id="Text Box 25" o:spid="_x0000_s1040" type="#_x0000_t202" style="position:absolute;top:60960;width:58769;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" stroked="f">
                  <v:textbox>
                    <w:txbxContent>
                      <w:p w14:paraId="77C0E825" w14:textId="77777777" w:rsidR="00555F79" w:rsidRPr="00302D28" w:rsidRDefault="00555F79" w:rsidP="00555F79">
                        <w:pPr>
                          <w:rPr>
                            <w:sz w:val="18"/>
                            <w:szCs w:val="18"/>
                          </w:rPr>
                        </w:pPr>
                        <w:hyperlink r:id="rId36" w:history="1">
                          <w:r w:rsidRPr="00302D28">
                            <w:rPr>
                              <w:rStyle w:val="Hyperlink"/>
                              <w:sz w:val="18"/>
                              <w:szCs w:val="18"/>
                            </w:rPr>
                            <w:t>This Photo</w:t>
                          </w:r>
                        </w:hyperlink>
                        <w:r w:rsidRPr="00302D28">
                          <w:rPr>
                            <w:sz w:val="18"/>
                            <w:szCs w:val="18"/>
                          </w:rPr>
                          <w:t xml:space="preserve"> by Unknown Author is licensed under </w:t>
                        </w:r>
                        <w:hyperlink r:id="rId37" w:history="1">
                          <w:r w:rsidRPr="00302D28">
                            <w:rPr>
                              <w:rStyle w:val="Hyperlink"/>
                              <w:sz w:val="18"/>
                              <w:szCs w:val="18"/>
                            </w:rPr>
                            <w:t>CC BY</w:t>
                          </w:r>
                        </w:hyperlink>
                      </w:p>
                    </w:txbxContent>
                  </v:textbox>
                </v:shape>
                <w10:anchorlock/>
              </v:group>
            </w:pict>
          </mc:Fallback>
        </mc:AlternateContent>
      </w:r>
      <w:r>
        <w:rPr>
          <w:rFonts w:ascii="Arial Rounded MT Bold" w:eastAsia="Times New Roman" w:hAnsi="Arial Rounded MT Bold" w:cs="Courier New"/>
          <w:i/>
          <w:iCs/>
          <w:sz w:val="16"/>
          <w:szCs w:val="16"/>
        </w:rPr>
        <w:t xml:space="preserve">  </w:t>
      </w:r>
      <w:r>
        <w:rPr>
          <w:rFonts w:ascii="Arial Rounded MT Bold" w:hAnsi="Arial Rounded MT Bold"/>
          <w:noProof/>
          <w:sz w:val="16"/>
          <w:szCs w:val="16"/>
        </w:rPr>
        <w:drawing>
          <wp:inline distT="0" distB="0" distL="0" distR="0" wp14:anchorId="69465168" wp14:editId="45F52826">
            <wp:extent cx="213273" cy="2381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8"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248504" cy="277461"/>
                    </a:xfrm>
                    <a:prstGeom prst="rect">
                      <a:avLst/>
                    </a:prstGeom>
                  </pic:spPr>
                </pic:pic>
              </a:graphicData>
            </a:graphic>
          </wp:inline>
        </w:drawing>
      </w:r>
      <w:r w:rsidR="00CA0A16" w:rsidRPr="00240A86">
        <w:rPr>
          <w:rFonts w:ascii="Arial Rounded MT Bold" w:eastAsia="Times New Roman" w:hAnsi="Arial Rounded MT Bold" w:cs="Courier New"/>
          <w:i/>
          <w:iCs/>
          <w:sz w:val="16"/>
          <w:szCs w:val="16"/>
        </w:rPr>
        <w:t>‘Title 18, Section 1001 of the U.S. Code states that a person is guilty of a felony for knowingly and willingly making false or fraudulent statements to any department of the United States Government. HUD and any owner (or any employee of HUD or the owner) may be subject to penalties for unauthorized disclosures or improper use of information collected based on the consent form. Use of the information collected based on this verification form is restricted to the purposed cited above. Any person who knowingly or willingly requests, obtains, or discloses any information under false pretenses concerning an applicant or participant may be subject to a misdemeanor and fined not more than $5,000. Any applicant or participant affected by negligent disclosure of information may bring civil action for damages, and seek other relief, as may be appropriate, against the officer or employee of HUD or the owner responsible for the unauthorized disclosure or improper use. Penalty provisions for misusing the social security number are contained in the Social Security act at 208 (a) (6), (7) and (8). Violation of these provisions are cited as violations of 42 U.S.C 408 (a) (6), (7) and (8).’</w:t>
      </w:r>
    </w:p>
    <w:p w14:paraId="550A85D2" w14:textId="77777777" w:rsidR="00FA7FBD" w:rsidRDefault="00FA7FBD" w:rsidP="00FA7FBD">
      <w:pPr>
        <w:rPr>
          <w:rFonts w:ascii="Arial Rounded MT Bold" w:eastAsia="Times New Roman" w:hAnsi="Arial Rounded MT Bold" w:cs="Courier New"/>
          <w:i/>
          <w:iCs/>
          <w:sz w:val="16"/>
          <w:szCs w:val="16"/>
        </w:rPr>
      </w:pPr>
    </w:p>
    <w:p w14:paraId="55DE9739" w14:textId="77777777" w:rsidR="00FA7FBD" w:rsidRDefault="00FA7FBD" w:rsidP="00FA7FBD">
      <w:pPr>
        <w:rPr>
          <w:rFonts w:ascii="Arial Rounded MT Bold" w:eastAsia="Times New Roman" w:hAnsi="Arial Rounded MT Bold" w:cs="Courier New"/>
          <w:i/>
          <w:iCs/>
          <w:sz w:val="16"/>
          <w:szCs w:val="16"/>
        </w:rPr>
      </w:pPr>
    </w:p>
    <w:p w14:paraId="0C2F0ACE" w14:textId="77777777" w:rsidR="00FA7FBD" w:rsidRPr="00FA7FBD" w:rsidRDefault="00FA7FBD" w:rsidP="00FA7FBD">
      <w:pPr>
        <w:rPr>
          <w:rFonts w:ascii="Arial Rounded MT Bold" w:eastAsia="Times New Roman" w:hAnsi="Arial Rounded MT Bold" w:cs="Courier New"/>
          <w:sz w:val="16"/>
          <w:szCs w:val="16"/>
        </w:rPr>
      </w:pPr>
    </w:p>
    <w:p w14:paraId="3BD8B1C1" w14:textId="77777777" w:rsidR="00555F79" w:rsidRDefault="00555F79" w:rsidP="003755A6">
      <w:pPr>
        <w:jc w:val="center"/>
        <w:rPr>
          <w:rFonts w:ascii="Arial Rounded MT Bold" w:hAnsi="Arial Rounded MT Bold"/>
          <w:sz w:val="16"/>
          <w:szCs w:val="16"/>
        </w:rPr>
      </w:pPr>
    </w:p>
    <w:p w14:paraId="59ACD2E2" w14:textId="5B654A97" w:rsidR="002519A3" w:rsidRPr="00A878F8" w:rsidRDefault="002519A3" w:rsidP="008E1164">
      <w:pPr>
        <w:jc w:val="right"/>
        <w:rPr>
          <w:rFonts w:ascii="Arial Rounded MT Bold" w:hAnsi="Arial Rounded MT Bold"/>
          <w:sz w:val="16"/>
          <w:szCs w:val="16"/>
        </w:rPr>
      </w:pPr>
      <w:r>
        <w:rPr>
          <w:rFonts w:ascii="Arial Rounded MT Bold" w:hAnsi="Arial Rounded MT Bold"/>
          <w:sz w:val="16"/>
          <w:szCs w:val="16"/>
        </w:rPr>
        <w:t xml:space="preserve">       </w:t>
      </w:r>
      <w:r w:rsidR="003755A6">
        <w:rPr>
          <w:rFonts w:ascii="Arial Rounded MT Bold" w:hAnsi="Arial Rounded MT Bold"/>
          <w:sz w:val="16"/>
          <w:szCs w:val="16"/>
        </w:rPr>
        <w:t xml:space="preserve">                                        </w:t>
      </w:r>
      <w:r>
        <w:rPr>
          <w:rFonts w:ascii="Arial Rounded MT Bold" w:hAnsi="Arial Rounded MT Bold"/>
          <w:sz w:val="16"/>
          <w:szCs w:val="16"/>
        </w:rPr>
        <w:t xml:space="preserve">                                                                      </w:t>
      </w:r>
      <w:bookmarkStart w:id="5" w:name="_Hlk137125027"/>
      <w:r w:rsidRPr="002519A3">
        <w:rPr>
          <w:rFonts w:ascii="Arial Rounded MT Bold" w:hAnsi="Arial Rounded MT Bold"/>
          <w:sz w:val="16"/>
          <w:szCs w:val="16"/>
        </w:rPr>
        <w:t>Page</w:t>
      </w:r>
      <w:r>
        <w:rPr>
          <w:rFonts w:ascii="Arial Rounded MT Bold" w:hAnsi="Arial Rounded MT Bold"/>
          <w:sz w:val="16"/>
          <w:szCs w:val="16"/>
        </w:rPr>
        <w:t xml:space="preserve"> 4 </w:t>
      </w:r>
      <w:r w:rsidRPr="002519A3">
        <w:rPr>
          <w:rFonts w:ascii="Arial Rounded MT Bold" w:hAnsi="Arial Rounded MT Bold"/>
          <w:sz w:val="16"/>
          <w:szCs w:val="16"/>
        </w:rPr>
        <w:t>of 1</w:t>
      </w:r>
      <w:bookmarkEnd w:id="5"/>
      <w:r w:rsidR="004C74CA">
        <w:rPr>
          <w:rFonts w:ascii="Arial Rounded MT Bold" w:hAnsi="Arial Rounded MT Bold"/>
          <w:sz w:val="16"/>
          <w:szCs w:val="16"/>
        </w:rPr>
        <w:t>7</w:t>
      </w:r>
    </w:p>
    <w:p w14:paraId="057815A4" w14:textId="77777777" w:rsidR="008155FE" w:rsidRPr="00302D28" w:rsidRDefault="008155FE" w:rsidP="008155FE">
      <w:pPr>
        <w:jc w:val="center"/>
        <w:rPr>
          <w:rFonts w:ascii="Arial Rounded MT Bold" w:hAnsi="Arial Rounded MT Bold"/>
          <w:sz w:val="28"/>
          <w:szCs w:val="28"/>
        </w:rPr>
      </w:pPr>
      <w:r w:rsidRPr="00302D28">
        <w:rPr>
          <w:rFonts w:ascii="Arial Rounded MT Bold" w:hAnsi="Arial Rounded MT Bold"/>
          <w:sz w:val="28"/>
          <w:szCs w:val="28"/>
        </w:rPr>
        <w:lastRenderedPageBreak/>
        <w:t>MAGNOLIA HOUSING AUTHORITY</w:t>
      </w:r>
    </w:p>
    <w:p w14:paraId="6AE2EA99" w14:textId="77777777" w:rsidR="008155FE" w:rsidRDefault="008155FE" w:rsidP="008155FE">
      <w:pPr>
        <w:pBdr>
          <w:bottom w:val="single" w:sz="12" w:space="1" w:color="auto"/>
        </w:pBdr>
        <w:jc w:val="center"/>
        <w:rPr>
          <w:rFonts w:ascii="Arial Rounded MT Bold" w:hAnsi="Arial Rounded MT Bold"/>
        </w:rPr>
      </w:pPr>
    </w:p>
    <w:p w14:paraId="1E4EEE5D" w14:textId="77777777" w:rsidR="008155FE" w:rsidRDefault="008155FE" w:rsidP="008155FE">
      <w:pPr>
        <w:rPr>
          <w:rFonts w:ascii="Arial Rounded MT Bold" w:hAnsi="Arial Rounded MT Bold"/>
        </w:rPr>
      </w:pPr>
    </w:p>
    <w:p w14:paraId="551B2626" w14:textId="77777777" w:rsidR="008155FE" w:rsidRDefault="008155FE" w:rsidP="008155FE">
      <w:pPr>
        <w:rPr>
          <w:rFonts w:ascii="Arial Rounded MT Bold" w:hAnsi="Arial Rounded MT Bold"/>
          <w:sz w:val="18"/>
          <w:szCs w:val="18"/>
        </w:rPr>
      </w:pPr>
      <w:r>
        <w:rPr>
          <w:rFonts w:ascii="Arial Rounded MT Bold" w:hAnsi="Arial Rounded MT Bold"/>
          <w:sz w:val="18"/>
          <w:szCs w:val="18"/>
        </w:rPr>
        <w:t>P.O. BOX 488</w:t>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t>OFFICE# - (870)234-5540</w:t>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t>JANICE HUTCHESON</w:t>
      </w:r>
    </w:p>
    <w:p w14:paraId="0D935AC5" w14:textId="77777777" w:rsidR="008155FE" w:rsidRDefault="008155FE" w:rsidP="008155FE">
      <w:pPr>
        <w:rPr>
          <w:rFonts w:ascii="Arial Rounded MT Bold" w:hAnsi="Arial Rounded MT Bold"/>
          <w:sz w:val="18"/>
          <w:szCs w:val="18"/>
        </w:rPr>
      </w:pPr>
      <w:r>
        <w:rPr>
          <w:rFonts w:ascii="Arial Rounded MT Bold" w:hAnsi="Arial Rounded MT Bold"/>
          <w:sz w:val="18"/>
          <w:szCs w:val="18"/>
        </w:rPr>
        <w:t>MAGNOLIA, AR 71754-0488</w:t>
      </w:r>
      <w:r>
        <w:rPr>
          <w:rFonts w:ascii="Arial Rounded MT Bold" w:hAnsi="Arial Rounded MT Bold"/>
          <w:sz w:val="18"/>
          <w:szCs w:val="18"/>
        </w:rPr>
        <w:tab/>
        <w:t>FAX# - (870)234-2940</w:t>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t>EXECUTIVE DIRECTOR</w:t>
      </w:r>
    </w:p>
    <w:p w14:paraId="690DFEAC" w14:textId="3B885761" w:rsidR="008155FE" w:rsidRDefault="008155FE" w:rsidP="00A35681">
      <w:pPr>
        <w:tabs>
          <w:tab w:val="left" w:pos="720"/>
          <w:tab w:val="left" w:pos="1440"/>
          <w:tab w:val="left" w:pos="2160"/>
          <w:tab w:val="left" w:pos="2880"/>
          <w:tab w:val="left" w:pos="3600"/>
          <w:tab w:val="left" w:pos="4320"/>
          <w:tab w:val="left" w:pos="7260"/>
        </w:tabs>
        <w:rPr>
          <w:rFonts w:ascii="Arial Rounded MT Bold" w:hAnsi="Arial Rounded MT Bold"/>
          <w:sz w:val="18"/>
          <w:szCs w:val="18"/>
        </w:rPr>
      </w:pP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t>TDD# - (870)234-5540</w:t>
      </w:r>
      <w:r w:rsidR="00A35681">
        <w:rPr>
          <w:rFonts w:ascii="Arial Rounded MT Bold" w:hAnsi="Arial Rounded MT Bold"/>
          <w:sz w:val="18"/>
          <w:szCs w:val="18"/>
        </w:rPr>
        <w:tab/>
        <w:t>504 Coordinator</w:t>
      </w:r>
    </w:p>
    <w:p w14:paraId="088E96DE" w14:textId="7CFD1BAC" w:rsidR="008155FE" w:rsidRDefault="008155FE" w:rsidP="009D33AC">
      <w:pPr>
        <w:rPr>
          <w:rFonts w:ascii="Arial Rounded MT Bold" w:hAnsi="Arial Rounded MT Bold"/>
          <w:sz w:val="16"/>
          <w:szCs w:val="16"/>
        </w:rPr>
      </w:pPr>
    </w:p>
    <w:p w14:paraId="3905ED3F" w14:textId="77777777" w:rsidR="008155FE" w:rsidRPr="008155FE" w:rsidRDefault="008155FE" w:rsidP="00401CDD">
      <w:pPr>
        <w:rPr>
          <w:rFonts w:ascii="Arial Rounded MT Bold" w:hAnsi="Arial Rounded MT Bold"/>
          <w:b/>
          <w:bCs/>
          <w:sz w:val="16"/>
          <w:szCs w:val="16"/>
        </w:rPr>
      </w:pPr>
    </w:p>
    <w:p w14:paraId="16DB2D34" w14:textId="77A4F45E" w:rsidR="008155FE" w:rsidRDefault="008155FE" w:rsidP="008155FE">
      <w:pPr>
        <w:jc w:val="center"/>
        <w:rPr>
          <w:rFonts w:ascii="Arial Rounded MT Bold" w:hAnsi="Arial Rounded MT Bold"/>
          <w:sz w:val="20"/>
          <w:szCs w:val="20"/>
        </w:rPr>
      </w:pPr>
      <w:r>
        <w:rPr>
          <w:rFonts w:ascii="Arial Rounded MT Bold" w:hAnsi="Arial Rounded MT Bold"/>
          <w:sz w:val="20"/>
          <w:szCs w:val="20"/>
        </w:rPr>
        <w:t>BACKGROUND AND SEXUAL OFFENDER VERIFICATION</w:t>
      </w:r>
    </w:p>
    <w:p w14:paraId="0E3FBDE0" w14:textId="3E63FA70" w:rsidR="008155FE" w:rsidRDefault="008155FE" w:rsidP="008155FE">
      <w:pPr>
        <w:jc w:val="center"/>
        <w:rPr>
          <w:rFonts w:ascii="Arial Rounded MT Bold" w:hAnsi="Arial Rounded MT Bold"/>
          <w:sz w:val="20"/>
          <w:szCs w:val="20"/>
        </w:rPr>
      </w:pPr>
    </w:p>
    <w:p w14:paraId="1C8B8025" w14:textId="4F9DE01A" w:rsidR="008155FE" w:rsidRDefault="008155FE" w:rsidP="008155FE">
      <w:pPr>
        <w:rPr>
          <w:rFonts w:ascii="Arial Narrow" w:hAnsi="Arial Narrow"/>
          <w:sz w:val="20"/>
          <w:szCs w:val="20"/>
        </w:rPr>
      </w:pPr>
      <w:r>
        <w:rPr>
          <w:rFonts w:ascii="Arial Narrow" w:hAnsi="Arial Narrow"/>
          <w:sz w:val="20"/>
          <w:szCs w:val="20"/>
        </w:rPr>
        <w:t xml:space="preserve">Is any member of your household subject to a life time </w:t>
      </w:r>
      <w:r w:rsidRPr="008D3093">
        <w:rPr>
          <w:rFonts w:ascii="Arial Narrow" w:hAnsi="Arial Narrow"/>
          <w:sz w:val="20"/>
          <w:szCs w:val="20"/>
        </w:rPr>
        <w:t>sex offender</w:t>
      </w:r>
      <w:r>
        <w:rPr>
          <w:rFonts w:ascii="Arial Narrow" w:hAnsi="Arial Narrow"/>
          <w:sz w:val="20"/>
          <w:szCs w:val="20"/>
        </w:rPr>
        <w:t xml:space="preserve"> registration program in </w:t>
      </w:r>
      <w:r w:rsidRPr="008155FE">
        <w:rPr>
          <w:rFonts w:ascii="Arial Narrow" w:hAnsi="Arial Narrow"/>
          <w:b/>
          <w:bCs/>
          <w:sz w:val="20"/>
          <w:szCs w:val="20"/>
          <w:u w:val="single"/>
        </w:rPr>
        <w:t>any state</w:t>
      </w:r>
      <w:r>
        <w:rPr>
          <w:rFonts w:ascii="Arial Narrow" w:hAnsi="Arial Narrow"/>
          <w:sz w:val="20"/>
          <w:szCs w:val="20"/>
        </w:rPr>
        <w:t>?</w:t>
      </w:r>
      <w:r w:rsidR="004B164F">
        <w:rPr>
          <w:rFonts w:ascii="Arial Narrow" w:hAnsi="Arial Narrow"/>
          <w:sz w:val="20"/>
          <w:szCs w:val="20"/>
        </w:rPr>
        <w:t xml:space="preserve">    [  ] Y</w:t>
      </w:r>
      <w:r w:rsidR="00861EDF">
        <w:rPr>
          <w:rFonts w:ascii="Arial Narrow" w:hAnsi="Arial Narrow"/>
          <w:sz w:val="20"/>
          <w:szCs w:val="20"/>
        </w:rPr>
        <w:t>ES</w:t>
      </w:r>
      <w:r w:rsidR="004B164F">
        <w:rPr>
          <w:rFonts w:ascii="Arial Narrow" w:hAnsi="Arial Narrow"/>
          <w:sz w:val="20"/>
          <w:szCs w:val="20"/>
        </w:rPr>
        <w:t xml:space="preserve">      [  ] N</w:t>
      </w:r>
      <w:r w:rsidR="00861EDF">
        <w:rPr>
          <w:rFonts w:ascii="Arial Narrow" w:hAnsi="Arial Narrow"/>
          <w:sz w:val="20"/>
          <w:szCs w:val="20"/>
        </w:rPr>
        <w:t>O</w:t>
      </w:r>
    </w:p>
    <w:p w14:paraId="5AD2C460" w14:textId="62C4908F" w:rsidR="008155FE" w:rsidRDefault="008155FE" w:rsidP="008155FE">
      <w:pPr>
        <w:rPr>
          <w:rFonts w:ascii="Arial Narrow" w:hAnsi="Arial Narrow"/>
          <w:sz w:val="20"/>
          <w:szCs w:val="20"/>
        </w:rPr>
      </w:pPr>
    </w:p>
    <w:p w14:paraId="29EA9731" w14:textId="61AF2007" w:rsidR="008155FE" w:rsidRDefault="008155FE" w:rsidP="008155FE">
      <w:pPr>
        <w:rPr>
          <w:rFonts w:ascii="Arial Narrow" w:hAnsi="Arial Narrow"/>
          <w:sz w:val="20"/>
          <w:szCs w:val="20"/>
        </w:rPr>
      </w:pPr>
      <w:r>
        <w:rPr>
          <w:rFonts w:ascii="Arial Narrow" w:hAnsi="Arial Narrow"/>
          <w:sz w:val="20"/>
          <w:szCs w:val="20"/>
        </w:rPr>
        <w:t xml:space="preserve">If </w:t>
      </w:r>
      <w:r w:rsidR="00C63DD4">
        <w:rPr>
          <w:rFonts w:ascii="Arial Narrow" w:hAnsi="Arial Narrow"/>
          <w:sz w:val="20"/>
          <w:szCs w:val="20"/>
        </w:rPr>
        <w:t>yes</w:t>
      </w:r>
      <w:r>
        <w:rPr>
          <w:rFonts w:ascii="Arial Narrow" w:hAnsi="Arial Narrow"/>
          <w:sz w:val="20"/>
          <w:szCs w:val="20"/>
        </w:rPr>
        <w:t>, Who ______</w:t>
      </w:r>
      <w:r w:rsidR="004B164F">
        <w:rPr>
          <w:rFonts w:ascii="Arial Narrow" w:hAnsi="Arial Narrow"/>
          <w:sz w:val="20"/>
          <w:szCs w:val="20"/>
        </w:rPr>
        <w:t>___________________</w:t>
      </w:r>
      <w:r>
        <w:rPr>
          <w:rFonts w:ascii="Arial Narrow" w:hAnsi="Arial Narrow"/>
          <w:sz w:val="20"/>
          <w:szCs w:val="20"/>
        </w:rPr>
        <w:t>______________</w:t>
      </w:r>
      <w:r>
        <w:rPr>
          <w:rFonts w:ascii="Arial Narrow" w:hAnsi="Arial Narrow"/>
          <w:sz w:val="20"/>
          <w:szCs w:val="20"/>
        </w:rPr>
        <w:tab/>
      </w:r>
      <w:r>
        <w:rPr>
          <w:rFonts w:ascii="Arial Narrow" w:hAnsi="Arial Narrow"/>
          <w:sz w:val="20"/>
          <w:szCs w:val="20"/>
        </w:rPr>
        <w:tab/>
        <w:t>What State _____</w:t>
      </w:r>
      <w:r w:rsidR="004B164F">
        <w:rPr>
          <w:rFonts w:ascii="Arial Narrow" w:hAnsi="Arial Narrow"/>
          <w:sz w:val="20"/>
          <w:szCs w:val="20"/>
        </w:rPr>
        <w:t>__</w:t>
      </w:r>
      <w:r>
        <w:rPr>
          <w:rFonts w:ascii="Arial Narrow" w:hAnsi="Arial Narrow"/>
          <w:sz w:val="20"/>
          <w:szCs w:val="20"/>
        </w:rPr>
        <w:t>___</w:t>
      </w:r>
    </w:p>
    <w:p w14:paraId="39CD52F2" w14:textId="681FF277" w:rsidR="008155FE" w:rsidRDefault="008155FE" w:rsidP="008155FE">
      <w:pPr>
        <w:rPr>
          <w:rFonts w:ascii="Arial Narrow" w:hAnsi="Arial Narrow"/>
          <w:sz w:val="20"/>
          <w:szCs w:val="20"/>
        </w:rPr>
      </w:pPr>
    </w:p>
    <w:p w14:paraId="2CA5B7CB" w14:textId="6BA10CC6" w:rsidR="008155FE" w:rsidRDefault="008155FE" w:rsidP="008155FE">
      <w:pPr>
        <w:rPr>
          <w:rFonts w:ascii="Arial Narrow" w:hAnsi="Arial Narrow"/>
          <w:sz w:val="20"/>
          <w:szCs w:val="20"/>
        </w:rPr>
      </w:pPr>
      <w:r>
        <w:rPr>
          <w:rFonts w:ascii="Arial Narrow" w:hAnsi="Arial Narrow"/>
          <w:sz w:val="20"/>
          <w:szCs w:val="20"/>
        </w:rPr>
        <w:t xml:space="preserve">Have you or any member of your </w:t>
      </w:r>
      <w:r w:rsidR="00A878F8">
        <w:rPr>
          <w:rFonts w:ascii="Arial Narrow" w:hAnsi="Arial Narrow"/>
          <w:sz w:val="20"/>
          <w:szCs w:val="20"/>
        </w:rPr>
        <w:t>household</w:t>
      </w:r>
      <w:r>
        <w:rPr>
          <w:rFonts w:ascii="Arial Narrow" w:hAnsi="Arial Narrow"/>
          <w:sz w:val="20"/>
          <w:szCs w:val="20"/>
        </w:rPr>
        <w:t xml:space="preserve"> ever been convicted of any charges?  This includes any minor traffic violations?  This includes any misdemeanor charges?</w:t>
      </w:r>
      <w:r w:rsidR="00C63DD4">
        <w:rPr>
          <w:rFonts w:ascii="Arial Narrow" w:hAnsi="Arial Narrow"/>
          <w:sz w:val="20"/>
          <w:szCs w:val="20"/>
        </w:rPr>
        <w:t xml:space="preserve">   </w:t>
      </w:r>
      <w:r w:rsidR="00C63DD4" w:rsidRPr="00C63DD4">
        <w:rPr>
          <w:rFonts w:ascii="Arial Narrow" w:hAnsi="Arial Narrow"/>
          <w:sz w:val="20"/>
          <w:szCs w:val="20"/>
        </w:rPr>
        <w:t>[  ] Y</w:t>
      </w:r>
      <w:r w:rsidR="00861EDF">
        <w:rPr>
          <w:rFonts w:ascii="Arial Narrow" w:hAnsi="Arial Narrow"/>
          <w:sz w:val="20"/>
          <w:szCs w:val="20"/>
        </w:rPr>
        <w:t>ES</w:t>
      </w:r>
      <w:r w:rsidR="00C63DD4" w:rsidRPr="00C63DD4">
        <w:rPr>
          <w:rFonts w:ascii="Arial Narrow" w:hAnsi="Arial Narrow"/>
          <w:sz w:val="20"/>
          <w:szCs w:val="20"/>
        </w:rPr>
        <w:t xml:space="preserve">      [  ] N</w:t>
      </w:r>
      <w:r w:rsidR="00861EDF">
        <w:rPr>
          <w:rFonts w:ascii="Arial Narrow" w:hAnsi="Arial Narrow"/>
          <w:sz w:val="20"/>
          <w:szCs w:val="20"/>
        </w:rPr>
        <w:t>O</w:t>
      </w:r>
    </w:p>
    <w:p w14:paraId="5706D330" w14:textId="1652C9A5" w:rsidR="008155FE" w:rsidRDefault="008155FE" w:rsidP="008155FE">
      <w:pPr>
        <w:rPr>
          <w:rFonts w:ascii="Arial Narrow" w:hAnsi="Arial Narrow"/>
          <w:sz w:val="20"/>
          <w:szCs w:val="20"/>
        </w:rPr>
      </w:pPr>
    </w:p>
    <w:p w14:paraId="384926C4" w14:textId="0E5561B6" w:rsidR="008155FE" w:rsidRDefault="008155FE" w:rsidP="008155FE">
      <w:pPr>
        <w:jc w:val="center"/>
        <w:rPr>
          <w:rFonts w:ascii="Arial Narrow" w:hAnsi="Arial Narrow"/>
          <w:sz w:val="20"/>
          <w:szCs w:val="20"/>
        </w:rPr>
      </w:pPr>
      <w:r>
        <w:rPr>
          <w:rFonts w:ascii="Arial Narrow" w:hAnsi="Arial Narrow"/>
          <w:sz w:val="20"/>
          <w:szCs w:val="20"/>
        </w:rPr>
        <w:t>If “YES”, please give information below.</w:t>
      </w:r>
    </w:p>
    <w:p w14:paraId="7C923D09" w14:textId="113C6BC6" w:rsidR="008155FE" w:rsidRDefault="008155FE" w:rsidP="008155FE">
      <w:pPr>
        <w:jc w:val="center"/>
        <w:rPr>
          <w:rFonts w:ascii="Arial Narrow" w:hAnsi="Arial Narrow"/>
          <w:sz w:val="20"/>
          <w:szCs w:val="20"/>
        </w:rPr>
      </w:pPr>
    </w:p>
    <w:tbl>
      <w:tblPr>
        <w:tblStyle w:val="TableGrid"/>
        <w:tblW w:w="5487" w:type="pct"/>
        <w:tblInd w:w="-275" w:type="dxa"/>
        <w:tblLook w:val="04A0" w:firstRow="1" w:lastRow="0" w:firstColumn="1" w:lastColumn="0" w:noHBand="0" w:noVBand="1"/>
      </w:tblPr>
      <w:tblGrid>
        <w:gridCol w:w="3325"/>
        <w:gridCol w:w="874"/>
        <w:gridCol w:w="1927"/>
        <w:gridCol w:w="4135"/>
      </w:tblGrid>
      <w:tr w:rsidR="008155FE" w14:paraId="2EDEAB25" w14:textId="77777777" w:rsidTr="00D74900">
        <w:tc>
          <w:tcPr>
            <w:tcW w:w="1620" w:type="pct"/>
          </w:tcPr>
          <w:p w14:paraId="04AE7EBE" w14:textId="15028D8D" w:rsidR="008155FE" w:rsidRPr="00AD259D" w:rsidRDefault="00A878F8" w:rsidP="008155FE">
            <w:pPr>
              <w:jc w:val="center"/>
              <w:rPr>
                <w:rFonts w:ascii="Arial Narrow" w:hAnsi="Arial Narrow"/>
                <w:b/>
                <w:bCs/>
                <w:sz w:val="20"/>
                <w:szCs w:val="20"/>
              </w:rPr>
            </w:pPr>
            <w:r>
              <w:rPr>
                <w:rFonts w:ascii="Arial Narrow" w:hAnsi="Arial Narrow"/>
                <w:b/>
                <w:bCs/>
                <w:sz w:val="20"/>
                <w:szCs w:val="20"/>
              </w:rPr>
              <w:t>Household</w:t>
            </w:r>
            <w:r w:rsidR="008155FE" w:rsidRPr="00AD259D">
              <w:rPr>
                <w:rFonts w:ascii="Arial Narrow" w:hAnsi="Arial Narrow"/>
                <w:b/>
                <w:bCs/>
                <w:sz w:val="20"/>
                <w:szCs w:val="20"/>
              </w:rPr>
              <w:t xml:space="preserve"> Member Name</w:t>
            </w:r>
          </w:p>
        </w:tc>
        <w:tc>
          <w:tcPr>
            <w:tcW w:w="426" w:type="pct"/>
          </w:tcPr>
          <w:p w14:paraId="3540F3A0" w14:textId="73B7D5A3" w:rsidR="008155FE" w:rsidRPr="00AD259D" w:rsidRDefault="00AD259D" w:rsidP="008155FE">
            <w:pPr>
              <w:jc w:val="center"/>
              <w:rPr>
                <w:rFonts w:ascii="Arial Narrow" w:hAnsi="Arial Narrow"/>
                <w:b/>
                <w:bCs/>
                <w:sz w:val="20"/>
                <w:szCs w:val="20"/>
              </w:rPr>
            </w:pPr>
            <w:r w:rsidRPr="00AD259D">
              <w:rPr>
                <w:rFonts w:ascii="Arial Narrow" w:hAnsi="Arial Narrow"/>
                <w:b/>
                <w:bCs/>
                <w:sz w:val="20"/>
                <w:szCs w:val="20"/>
              </w:rPr>
              <w:t>Date</w:t>
            </w:r>
          </w:p>
        </w:tc>
        <w:tc>
          <w:tcPr>
            <w:tcW w:w="939" w:type="pct"/>
          </w:tcPr>
          <w:p w14:paraId="17CF083C" w14:textId="751C8FF1" w:rsidR="008155FE" w:rsidRPr="00AD259D" w:rsidRDefault="00AD259D" w:rsidP="008155FE">
            <w:pPr>
              <w:jc w:val="center"/>
              <w:rPr>
                <w:rFonts w:ascii="Arial Narrow" w:hAnsi="Arial Narrow"/>
                <w:b/>
                <w:bCs/>
                <w:sz w:val="20"/>
                <w:szCs w:val="20"/>
              </w:rPr>
            </w:pPr>
            <w:r w:rsidRPr="00AD259D">
              <w:rPr>
                <w:rFonts w:ascii="Arial Narrow" w:hAnsi="Arial Narrow"/>
                <w:b/>
                <w:bCs/>
                <w:sz w:val="20"/>
                <w:szCs w:val="20"/>
              </w:rPr>
              <w:t>Place</w:t>
            </w:r>
          </w:p>
        </w:tc>
        <w:tc>
          <w:tcPr>
            <w:tcW w:w="2015" w:type="pct"/>
          </w:tcPr>
          <w:p w14:paraId="7C7BA7BB" w14:textId="44440B6B" w:rsidR="008155FE" w:rsidRPr="00AD259D" w:rsidRDefault="00AD259D" w:rsidP="008155FE">
            <w:pPr>
              <w:jc w:val="center"/>
              <w:rPr>
                <w:rFonts w:ascii="Arial Narrow" w:hAnsi="Arial Narrow"/>
                <w:b/>
                <w:bCs/>
                <w:sz w:val="20"/>
                <w:szCs w:val="20"/>
              </w:rPr>
            </w:pPr>
            <w:r w:rsidRPr="00AD259D">
              <w:rPr>
                <w:rFonts w:ascii="Arial Narrow" w:hAnsi="Arial Narrow"/>
                <w:b/>
                <w:bCs/>
                <w:sz w:val="20"/>
                <w:szCs w:val="20"/>
              </w:rPr>
              <w:t>Charge</w:t>
            </w:r>
          </w:p>
        </w:tc>
      </w:tr>
      <w:tr w:rsidR="008155FE" w14:paraId="7B147521" w14:textId="77777777" w:rsidTr="00861EDF">
        <w:trPr>
          <w:trHeight w:val="332"/>
        </w:trPr>
        <w:tc>
          <w:tcPr>
            <w:tcW w:w="1620" w:type="pct"/>
          </w:tcPr>
          <w:p w14:paraId="2F5867CF" w14:textId="77777777" w:rsidR="008155FE" w:rsidRDefault="008155FE" w:rsidP="008155FE">
            <w:pPr>
              <w:jc w:val="center"/>
              <w:rPr>
                <w:rFonts w:ascii="Arial Narrow" w:hAnsi="Arial Narrow"/>
                <w:sz w:val="20"/>
                <w:szCs w:val="20"/>
              </w:rPr>
            </w:pPr>
          </w:p>
        </w:tc>
        <w:tc>
          <w:tcPr>
            <w:tcW w:w="426" w:type="pct"/>
          </w:tcPr>
          <w:p w14:paraId="6D9340F8" w14:textId="77777777" w:rsidR="008155FE" w:rsidRDefault="008155FE" w:rsidP="008155FE">
            <w:pPr>
              <w:jc w:val="center"/>
              <w:rPr>
                <w:rFonts w:ascii="Arial Narrow" w:hAnsi="Arial Narrow"/>
                <w:sz w:val="20"/>
                <w:szCs w:val="20"/>
              </w:rPr>
            </w:pPr>
          </w:p>
        </w:tc>
        <w:tc>
          <w:tcPr>
            <w:tcW w:w="939" w:type="pct"/>
          </w:tcPr>
          <w:p w14:paraId="453062F4" w14:textId="77777777" w:rsidR="008155FE" w:rsidRDefault="008155FE" w:rsidP="008155FE">
            <w:pPr>
              <w:jc w:val="center"/>
              <w:rPr>
                <w:rFonts w:ascii="Arial Narrow" w:hAnsi="Arial Narrow"/>
                <w:sz w:val="20"/>
                <w:szCs w:val="20"/>
              </w:rPr>
            </w:pPr>
          </w:p>
        </w:tc>
        <w:tc>
          <w:tcPr>
            <w:tcW w:w="2015" w:type="pct"/>
          </w:tcPr>
          <w:p w14:paraId="6C510407" w14:textId="77777777" w:rsidR="008155FE" w:rsidRDefault="008155FE" w:rsidP="008155FE">
            <w:pPr>
              <w:jc w:val="center"/>
              <w:rPr>
                <w:rFonts w:ascii="Arial Narrow" w:hAnsi="Arial Narrow"/>
                <w:sz w:val="20"/>
                <w:szCs w:val="20"/>
              </w:rPr>
            </w:pPr>
          </w:p>
        </w:tc>
      </w:tr>
      <w:tr w:rsidR="008155FE" w14:paraId="0C173789" w14:textId="77777777" w:rsidTr="00861EDF">
        <w:trPr>
          <w:trHeight w:val="368"/>
        </w:trPr>
        <w:tc>
          <w:tcPr>
            <w:tcW w:w="1620" w:type="pct"/>
          </w:tcPr>
          <w:p w14:paraId="5ADE651A" w14:textId="77777777" w:rsidR="008155FE" w:rsidRDefault="008155FE" w:rsidP="008155FE">
            <w:pPr>
              <w:jc w:val="center"/>
              <w:rPr>
                <w:rFonts w:ascii="Arial Narrow" w:hAnsi="Arial Narrow"/>
                <w:sz w:val="20"/>
                <w:szCs w:val="20"/>
              </w:rPr>
            </w:pPr>
          </w:p>
        </w:tc>
        <w:tc>
          <w:tcPr>
            <w:tcW w:w="426" w:type="pct"/>
          </w:tcPr>
          <w:p w14:paraId="20D988DD" w14:textId="77777777" w:rsidR="008155FE" w:rsidRDefault="008155FE" w:rsidP="008155FE">
            <w:pPr>
              <w:jc w:val="center"/>
              <w:rPr>
                <w:rFonts w:ascii="Arial Narrow" w:hAnsi="Arial Narrow"/>
                <w:sz w:val="20"/>
                <w:szCs w:val="20"/>
              </w:rPr>
            </w:pPr>
          </w:p>
        </w:tc>
        <w:tc>
          <w:tcPr>
            <w:tcW w:w="939" w:type="pct"/>
          </w:tcPr>
          <w:p w14:paraId="546447C6" w14:textId="77777777" w:rsidR="008155FE" w:rsidRDefault="008155FE" w:rsidP="008155FE">
            <w:pPr>
              <w:jc w:val="center"/>
              <w:rPr>
                <w:rFonts w:ascii="Arial Narrow" w:hAnsi="Arial Narrow"/>
                <w:sz w:val="20"/>
                <w:szCs w:val="20"/>
              </w:rPr>
            </w:pPr>
          </w:p>
        </w:tc>
        <w:tc>
          <w:tcPr>
            <w:tcW w:w="2015" w:type="pct"/>
          </w:tcPr>
          <w:p w14:paraId="26224754" w14:textId="77777777" w:rsidR="008155FE" w:rsidRDefault="008155FE" w:rsidP="008155FE">
            <w:pPr>
              <w:jc w:val="center"/>
              <w:rPr>
                <w:rFonts w:ascii="Arial Narrow" w:hAnsi="Arial Narrow"/>
                <w:sz w:val="20"/>
                <w:szCs w:val="20"/>
              </w:rPr>
            </w:pPr>
          </w:p>
        </w:tc>
      </w:tr>
      <w:tr w:rsidR="008155FE" w14:paraId="017C3BCF" w14:textId="77777777" w:rsidTr="00861EDF">
        <w:trPr>
          <w:trHeight w:val="485"/>
        </w:trPr>
        <w:tc>
          <w:tcPr>
            <w:tcW w:w="1620" w:type="pct"/>
          </w:tcPr>
          <w:p w14:paraId="71BA4A53" w14:textId="77777777" w:rsidR="008155FE" w:rsidRDefault="008155FE" w:rsidP="008155FE">
            <w:pPr>
              <w:jc w:val="center"/>
              <w:rPr>
                <w:rFonts w:ascii="Arial Narrow" w:hAnsi="Arial Narrow"/>
                <w:sz w:val="20"/>
                <w:szCs w:val="20"/>
              </w:rPr>
            </w:pPr>
          </w:p>
        </w:tc>
        <w:tc>
          <w:tcPr>
            <w:tcW w:w="426" w:type="pct"/>
          </w:tcPr>
          <w:p w14:paraId="12C23DE7" w14:textId="77777777" w:rsidR="008155FE" w:rsidRDefault="008155FE" w:rsidP="008155FE">
            <w:pPr>
              <w:jc w:val="center"/>
              <w:rPr>
                <w:rFonts w:ascii="Arial Narrow" w:hAnsi="Arial Narrow"/>
                <w:sz w:val="20"/>
                <w:szCs w:val="20"/>
              </w:rPr>
            </w:pPr>
          </w:p>
        </w:tc>
        <w:tc>
          <w:tcPr>
            <w:tcW w:w="939" w:type="pct"/>
          </w:tcPr>
          <w:p w14:paraId="40CD8230" w14:textId="77777777" w:rsidR="008155FE" w:rsidRDefault="008155FE" w:rsidP="008155FE">
            <w:pPr>
              <w:jc w:val="center"/>
              <w:rPr>
                <w:rFonts w:ascii="Arial Narrow" w:hAnsi="Arial Narrow"/>
                <w:sz w:val="20"/>
                <w:szCs w:val="20"/>
              </w:rPr>
            </w:pPr>
          </w:p>
        </w:tc>
        <w:tc>
          <w:tcPr>
            <w:tcW w:w="2015" w:type="pct"/>
          </w:tcPr>
          <w:p w14:paraId="270838EA" w14:textId="77777777" w:rsidR="008155FE" w:rsidRDefault="008155FE" w:rsidP="008155FE">
            <w:pPr>
              <w:jc w:val="center"/>
              <w:rPr>
                <w:rFonts w:ascii="Arial Narrow" w:hAnsi="Arial Narrow"/>
                <w:sz w:val="20"/>
                <w:szCs w:val="20"/>
              </w:rPr>
            </w:pPr>
          </w:p>
        </w:tc>
      </w:tr>
      <w:tr w:rsidR="008155FE" w14:paraId="10A5B0FB" w14:textId="77777777" w:rsidTr="00861EDF">
        <w:trPr>
          <w:trHeight w:val="377"/>
        </w:trPr>
        <w:tc>
          <w:tcPr>
            <w:tcW w:w="1620" w:type="pct"/>
          </w:tcPr>
          <w:p w14:paraId="160F1CAA" w14:textId="77777777" w:rsidR="008155FE" w:rsidRDefault="008155FE" w:rsidP="008155FE">
            <w:pPr>
              <w:jc w:val="center"/>
              <w:rPr>
                <w:rFonts w:ascii="Arial Narrow" w:hAnsi="Arial Narrow"/>
                <w:sz w:val="20"/>
                <w:szCs w:val="20"/>
              </w:rPr>
            </w:pPr>
          </w:p>
        </w:tc>
        <w:tc>
          <w:tcPr>
            <w:tcW w:w="426" w:type="pct"/>
          </w:tcPr>
          <w:p w14:paraId="5CCB5C88" w14:textId="77777777" w:rsidR="008155FE" w:rsidRDefault="008155FE" w:rsidP="008155FE">
            <w:pPr>
              <w:jc w:val="center"/>
              <w:rPr>
                <w:rFonts w:ascii="Arial Narrow" w:hAnsi="Arial Narrow"/>
                <w:sz w:val="20"/>
                <w:szCs w:val="20"/>
              </w:rPr>
            </w:pPr>
          </w:p>
        </w:tc>
        <w:tc>
          <w:tcPr>
            <w:tcW w:w="939" w:type="pct"/>
          </w:tcPr>
          <w:p w14:paraId="00A9AA49" w14:textId="77777777" w:rsidR="008155FE" w:rsidRDefault="008155FE" w:rsidP="008155FE">
            <w:pPr>
              <w:jc w:val="center"/>
              <w:rPr>
                <w:rFonts w:ascii="Arial Narrow" w:hAnsi="Arial Narrow"/>
                <w:sz w:val="20"/>
                <w:szCs w:val="20"/>
              </w:rPr>
            </w:pPr>
          </w:p>
        </w:tc>
        <w:tc>
          <w:tcPr>
            <w:tcW w:w="2015" w:type="pct"/>
          </w:tcPr>
          <w:p w14:paraId="07F6584A" w14:textId="77777777" w:rsidR="008155FE" w:rsidRDefault="008155FE" w:rsidP="008155FE">
            <w:pPr>
              <w:jc w:val="center"/>
              <w:rPr>
                <w:rFonts w:ascii="Arial Narrow" w:hAnsi="Arial Narrow"/>
                <w:sz w:val="20"/>
                <w:szCs w:val="20"/>
              </w:rPr>
            </w:pPr>
          </w:p>
        </w:tc>
      </w:tr>
    </w:tbl>
    <w:p w14:paraId="78E4ECFD" w14:textId="77777777" w:rsidR="00A95174" w:rsidRDefault="00A95174" w:rsidP="00A95174">
      <w:pPr>
        <w:rPr>
          <w:rFonts w:ascii="Arial Rounded MT Bold" w:hAnsi="Arial Rounded MT Bold"/>
          <w:b/>
          <w:bCs/>
          <w:sz w:val="20"/>
          <w:szCs w:val="20"/>
        </w:rPr>
      </w:pPr>
    </w:p>
    <w:p w14:paraId="2CA96AD2" w14:textId="5834B3DC" w:rsidR="00AD259D" w:rsidRDefault="00AD259D" w:rsidP="008155FE">
      <w:pPr>
        <w:jc w:val="center"/>
        <w:rPr>
          <w:rFonts w:ascii="Arial Rounded MT Bold" w:hAnsi="Arial Rounded MT Bold"/>
          <w:b/>
          <w:bCs/>
          <w:sz w:val="20"/>
          <w:szCs w:val="20"/>
        </w:rPr>
      </w:pPr>
      <w:r w:rsidRPr="00AD259D">
        <w:rPr>
          <w:rFonts w:ascii="Arial Rounded MT Bold" w:hAnsi="Arial Rounded MT Bold"/>
          <w:b/>
          <w:bCs/>
          <w:sz w:val="20"/>
          <w:szCs w:val="20"/>
        </w:rPr>
        <w:t>CITIZENSHIP</w:t>
      </w:r>
    </w:p>
    <w:p w14:paraId="49D690BF" w14:textId="477BC481" w:rsidR="00AD259D" w:rsidRDefault="00AD259D" w:rsidP="008155FE">
      <w:pPr>
        <w:jc w:val="center"/>
        <w:rPr>
          <w:rFonts w:ascii="Arial Rounded MT Bold" w:hAnsi="Arial Rounded MT Bold"/>
          <w:b/>
          <w:bCs/>
          <w:sz w:val="20"/>
          <w:szCs w:val="20"/>
        </w:rPr>
      </w:pPr>
    </w:p>
    <w:p w14:paraId="17C89194" w14:textId="327C4990" w:rsidR="00AD259D" w:rsidRDefault="00AD259D" w:rsidP="00AD259D">
      <w:pPr>
        <w:rPr>
          <w:rFonts w:ascii="Arial Narrow" w:hAnsi="Arial Narrow"/>
          <w:sz w:val="20"/>
          <w:szCs w:val="20"/>
        </w:rPr>
      </w:pPr>
      <w:r>
        <w:rPr>
          <w:rFonts w:ascii="Arial Narrow" w:hAnsi="Arial Narrow"/>
          <w:sz w:val="20"/>
          <w:szCs w:val="20"/>
        </w:rPr>
        <w:t xml:space="preserve">Are all members of your </w:t>
      </w:r>
      <w:r w:rsidR="007C46AB">
        <w:rPr>
          <w:rFonts w:ascii="Arial Narrow" w:hAnsi="Arial Narrow"/>
          <w:sz w:val="20"/>
          <w:szCs w:val="20"/>
        </w:rPr>
        <w:t xml:space="preserve">household </w:t>
      </w:r>
      <w:r>
        <w:rPr>
          <w:rFonts w:ascii="Arial Narrow" w:hAnsi="Arial Narrow"/>
          <w:sz w:val="20"/>
          <w:szCs w:val="20"/>
        </w:rPr>
        <w:t xml:space="preserve">U.S. citizens? </w:t>
      </w:r>
      <w:r w:rsidR="00C4061A" w:rsidRPr="00C4061A">
        <w:rPr>
          <w:rFonts w:ascii="Arial Narrow" w:hAnsi="Arial Narrow"/>
          <w:sz w:val="20"/>
          <w:szCs w:val="20"/>
        </w:rPr>
        <w:t>[  ] YES      [  ] NO</w:t>
      </w:r>
      <w:r w:rsidR="00C4061A">
        <w:rPr>
          <w:rFonts w:ascii="Arial Narrow" w:hAnsi="Arial Narrow"/>
          <w:sz w:val="20"/>
          <w:szCs w:val="20"/>
        </w:rPr>
        <w:t xml:space="preserve">       </w:t>
      </w:r>
      <w:r>
        <w:rPr>
          <w:rFonts w:ascii="Arial Narrow" w:hAnsi="Arial Narrow"/>
          <w:sz w:val="20"/>
          <w:szCs w:val="20"/>
        </w:rPr>
        <w:t xml:space="preserve">Or have eligible immigration status?  </w:t>
      </w:r>
      <w:r w:rsidR="00C4061A" w:rsidRPr="00C4061A">
        <w:rPr>
          <w:rFonts w:ascii="Arial Narrow" w:hAnsi="Arial Narrow"/>
          <w:sz w:val="20"/>
          <w:szCs w:val="20"/>
        </w:rPr>
        <w:t>[  ] YES      [  ] NO</w:t>
      </w:r>
      <w:r w:rsidR="00C4061A">
        <w:rPr>
          <w:rFonts w:ascii="Arial Narrow" w:hAnsi="Arial Narrow"/>
          <w:sz w:val="20"/>
          <w:szCs w:val="20"/>
        </w:rPr>
        <w:t xml:space="preserve">   </w:t>
      </w:r>
    </w:p>
    <w:p w14:paraId="1D88AF33" w14:textId="1FB5F81E" w:rsidR="00AD259D" w:rsidRDefault="00AD259D" w:rsidP="00AD259D">
      <w:pPr>
        <w:rPr>
          <w:rFonts w:ascii="Arial Narrow" w:hAnsi="Arial Narrow"/>
          <w:sz w:val="20"/>
          <w:szCs w:val="20"/>
        </w:rPr>
      </w:pPr>
    </w:p>
    <w:p w14:paraId="56C0E372" w14:textId="77777777" w:rsidR="009D33AC" w:rsidRDefault="009D33AC" w:rsidP="00B43D89">
      <w:pPr>
        <w:rPr>
          <w:rFonts w:ascii="Arial Narrow" w:hAnsi="Arial Narrow"/>
          <w:sz w:val="20"/>
          <w:szCs w:val="20"/>
        </w:rPr>
      </w:pPr>
    </w:p>
    <w:p w14:paraId="1CA895A4" w14:textId="33441AB2" w:rsidR="00B43D89" w:rsidRPr="00B43D89" w:rsidRDefault="00B43D89" w:rsidP="00B43D89">
      <w:pPr>
        <w:rPr>
          <w:rFonts w:ascii="Arial Narrow" w:hAnsi="Arial Narrow"/>
          <w:sz w:val="20"/>
          <w:szCs w:val="20"/>
        </w:rPr>
      </w:pPr>
      <w:r w:rsidRPr="00B43D89">
        <w:rPr>
          <w:rFonts w:ascii="Arial Narrow" w:hAnsi="Arial Narrow"/>
          <w:sz w:val="20"/>
          <w:szCs w:val="20"/>
        </w:rPr>
        <w:t>Were you age 62 or older as of January 31, 2010?</w:t>
      </w:r>
      <w:r>
        <w:rPr>
          <w:rFonts w:ascii="Arial Narrow" w:hAnsi="Arial Narrow"/>
          <w:sz w:val="20"/>
          <w:szCs w:val="20"/>
        </w:rPr>
        <w:t xml:space="preserve"> </w:t>
      </w:r>
      <w:r w:rsidRPr="00B43D89">
        <w:rPr>
          <w:rFonts w:ascii="Arial Narrow" w:hAnsi="Arial Narrow"/>
          <w:sz w:val="20"/>
          <w:szCs w:val="20"/>
        </w:rPr>
        <w:t xml:space="preserve">[  ] YES      [  ] NO   </w:t>
      </w:r>
      <w:r>
        <w:rPr>
          <w:rFonts w:ascii="Arial Narrow" w:hAnsi="Arial Narrow"/>
          <w:sz w:val="20"/>
          <w:szCs w:val="20"/>
        </w:rPr>
        <w:t xml:space="preserve">  </w:t>
      </w:r>
      <w:r w:rsidRPr="00B43D89">
        <w:rPr>
          <w:rFonts w:ascii="Arial Narrow" w:hAnsi="Arial Narrow"/>
          <w:sz w:val="20"/>
          <w:szCs w:val="20"/>
        </w:rPr>
        <w:tab/>
      </w:r>
    </w:p>
    <w:p w14:paraId="11962A67" w14:textId="77777777" w:rsidR="00B43D89" w:rsidRPr="00B43D89" w:rsidRDefault="00B43D89" w:rsidP="00B43D89">
      <w:pPr>
        <w:rPr>
          <w:rFonts w:ascii="Arial Narrow" w:hAnsi="Arial Narrow"/>
          <w:sz w:val="20"/>
          <w:szCs w:val="20"/>
        </w:rPr>
      </w:pPr>
    </w:p>
    <w:p w14:paraId="4CC3ABE2" w14:textId="77777777" w:rsidR="009D33AC" w:rsidRDefault="009D33AC" w:rsidP="00B43D89">
      <w:pPr>
        <w:rPr>
          <w:rFonts w:ascii="Arial Narrow" w:hAnsi="Arial Narrow"/>
          <w:sz w:val="20"/>
          <w:szCs w:val="20"/>
        </w:rPr>
      </w:pPr>
    </w:p>
    <w:p w14:paraId="3747BE6C" w14:textId="40E282E0" w:rsidR="00B43D89" w:rsidRPr="00B43D89" w:rsidRDefault="00B43D89" w:rsidP="00B43D89">
      <w:pPr>
        <w:rPr>
          <w:rFonts w:ascii="Arial Narrow" w:hAnsi="Arial Narrow"/>
          <w:sz w:val="20"/>
          <w:szCs w:val="20"/>
        </w:rPr>
      </w:pPr>
      <w:r w:rsidRPr="00B43D89">
        <w:rPr>
          <w:rFonts w:ascii="Arial Narrow" w:hAnsi="Arial Narrow"/>
          <w:sz w:val="20"/>
          <w:szCs w:val="20"/>
        </w:rPr>
        <w:t>If yes, did you have a social security number as of January 31, 2010?</w:t>
      </w:r>
      <w:r>
        <w:rPr>
          <w:rFonts w:ascii="Arial Narrow" w:hAnsi="Arial Narrow"/>
          <w:sz w:val="20"/>
          <w:szCs w:val="20"/>
        </w:rPr>
        <w:t xml:space="preserve"> </w:t>
      </w:r>
      <w:r w:rsidRPr="00B43D89">
        <w:rPr>
          <w:rFonts w:ascii="Arial Narrow" w:hAnsi="Arial Narrow"/>
          <w:sz w:val="20"/>
          <w:szCs w:val="20"/>
        </w:rPr>
        <w:t xml:space="preserve">[  ] YES      [  ] NO   </w:t>
      </w:r>
    </w:p>
    <w:p w14:paraId="56610BDA" w14:textId="77777777" w:rsidR="00B43D89" w:rsidRPr="00B43D89" w:rsidRDefault="00B43D89" w:rsidP="00B43D89">
      <w:pPr>
        <w:rPr>
          <w:rFonts w:ascii="Arial Narrow" w:hAnsi="Arial Narrow"/>
          <w:sz w:val="20"/>
          <w:szCs w:val="20"/>
        </w:rPr>
      </w:pPr>
    </w:p>
    <w:p w14:paraId="39EEB054" w14:textId="77777777" w:rsidR="009D33AC" w:rsidRDefault="009D33AC" w:rsidP="00B43D89">
      <w:pPr>
        <w:rPr>
          <w:rFonts w:ascii="Arial Narrow" w:hAnsi="Arial Narrow"/>
          <w:sz w:val="20"/>
          <w:szCs w:val="20"/>
        </w:rPr>
      </w:pPr>
    </w:p>
    <w:p w14:paraId="1CB0E641" w14:textId="09A5D525" w:rsidR="00B43D89" w:rsidRPr="00B43D89" w:rsidRDefault="00B43D89" w:rsidP="00B43D89">
      <w:pPr>
        <w:rPr>
          <w:rFonts w:ascii="Arial Narrow" w:hAnsi="Arial Narrow"/>
          <w:sz w:val="20"/>
          <w:szCs w:val="20"/>
        </w:rPr>
      </w:pPr>
      <w:r w:rsidRPr="00B43D89">
        <w:rPr>
          <w:rFonts w:ascii="Arial Narrow" w:hAnsi="Arial Narrow"/>
          <w:sz w:val="20"/>
          <w:szCs w:val="20"/>
        </w:rPr>
        <w:t>Were you receiving rental assistance as of January 31, 2010?</w:t>
      </w:r>
      <w:r w:rsidR="009D33AC">
        <w:rPr>
          <w:rFonts w:ascii="Arial Narrow" w:hAnsi="Arial Narrow"/>
          <w:sz w:val="20"/>
          <w:szCs w:val="20"/>
        </w:rPr>
        <w:t xml:space="preserve"> </w:t>
      </w:r>
      <w:r w:rsidR="009D33AC" w:rsidRPr="009D33AC">
        <w:rPr>
          <w:rFonts w:ascii="Arial Narrow" w:hAnsi="Arial Narrow"/>
          <w:sz w:val="20"/>
          <w:szCs w:val="20"/>
        </w:rPr>
        <w:t xml:space="preserve">[  ] YES      [  ] NO   </w:t>
      </w:r>
    </w:p>
    <w:p w14:paraId="497E1558" w14:textId="77777777" w:rsidR="00B43D89" w:rsidRPr="00B43D89" w:rsidRDefault="00B43D89" w:rsidP="00B43D89">
      <w:pPr>
        <w:rPr>
          <w:rFonts w:ascii="Arial Narrow" w:hAnsi="Arial Narrow"/>
          <w:sz w:val="20"/>
          <w:szCs w:val="20"/>
        </w:rPr>
      </w:pPr>
    </w:p>
    <w:p w14:paraId="3BD23171" w14:textId="77777777" w:rsidR="009D33AC" w:rsidRDefault="009D33AC" w:rsidP="009D33AC">
      <w:pPr>
        <w:rPr>
          <w:rFonts w:ascii="Arial Narrow" w:hAnsi="Arial Narrow"/>
          <w:sz w:val="20"/>
          <w:szCs w:val="20"/>
        </w:rPr>
      </w:pPr>
    </w:p>
    <w:p w14:paraId="2E33611C" w14:textId="14EF4FB9" w:rsidR="009D33AC" w:rsidRDefault="00B43D89" w:rsidP="009D33AC">
      <w:pPr>
        <w:rPr>
          <w:rFonts w:ascii="Arial Narrow" w:hAnsi="Arial Narrow"/>
          <w:sz w:val="20"/>
          <w:szCs w:val="20"/>
        </w:rPr>
      </w:pPr>
      <w:r w:rsidRPr="00B43D89">
        <w:rPr>
          <w:rFonts w:ascii="Arial Narrow" w:hAnsi="Arial Narrow"/>
          <w:sz w:val="20"/>
          <w:szCs w:val="20"/>
        </w:rPr>
        <w:t>If so, what city and state were you receiving assistance from?</w:t>
      </w:r>
      <w:r w:rsidR="009D33AC">
        <w:rPr>
          <w:rFonts w:ascii="Arial Narrow" w:hAnsi="Arial Narrow"/>
          <w:sz w:val="20"/>
          <w:szCs w:val="20"/>
        </w:rPr>
        <w:t xml:space="preserve">  </w:t>
      </w:r>
      <w:r w:rsidR="009D33AC" w:rsidRPr="00B43D89">
        <w:rPr>
          <w:rFonts w:ascii="Arial Narrow" w:hAnsi="Arial Narrow"/>
          <w:sz w:val="20"/>
          <w:szCs w:val="20"/>
        </w:rPr>
        <w:t>____________________</w:t>
      </w:r>
      <w:r w:rsidR="009D33AC" w:rsidRPr="00B43D89">
        <w:rPr>
          <w:rFonts w:ascii="Arial Narrow" w:hAnsi="Arial Narrow"/>
          <w:sz w:val="20"/>
          <w:szCs w:val="20"/>
        </w:rPr>
        <w:tab/>
      </w:r>
      <w:r w:rsidR="009D33AC" w:rsidRPr="00B43D89">
        <w:rPr>
          <w:rFonts w:ascii="Arial Narrow" w:hAnsi="Arial Narrow"/>
          <w:sz w:val="20"/>
          <w:szCs w:val="20"/>
        </w:rPr>
        <w:tab/>
        <w:t>_________________</w:t>
      </w:r>
    </w:p>
    <w:p w14:paraId="5B8FF668" w14:textId="3A3B1850" w:rsidR="00A95174" w:rsidRDefault="004D40DF" w:rsidP="009D33AC">
      <w:pPr>
        <w:rPr>
          <w:rFonts w:ascii="Arial Narrow" w:hAnsi="Arial Narrow"/>
          <w:sz w:val="20"/>
          <w:szCs w:val="20"/>
        </w:rPr>
      </w:pPr>
      <w:r>
        <w:rPr>
          <w:rFonts w:ascii="Arial Narrow" w:hAnsi="Arial Narrow"/>
          <w:sz w:val="20"/>
          <w:szCs w:val="20"/>
        </w:rPr>
        <w:t xml:space="preserve">                                                                                                         </w:t>
      </w:r>
      <w:r w:rsidRPr="009D33AC">
        <w:rPr>
          <w:rFonts w:ascii="Arial Narrow" w:hAnsi="Arial Narrow"/>
          <w:sz w:val="18"/>
          <w:szCs w:val="18"/>
        </w:rPr>
        <w:t>City</w:t>
      </w:r>
      <w:r w:rsidRPr="009D33AC">
        <w:rPr>
          <w:rFonts w:ascii="Arial Narrow" w:hAnsi="Arial Narrow"/>
          <w:sz w:val="18"/>
          <w:szCs w:val="18"/>
        </w:rPr>
        <w:tab/>
      </w:r>
      <w:r w:rsidRPr="009D33AC">
        <w:rPr>
          <w:rFonts w:ascii="Arial Narrow" w:hAnsi="Arial Narrow"/>
          <w:sz w:val="18"/>
          <w:szCs w:val="18"/>
        </w:rPr>
        <w:tab/>
      </w:r>
      <w:r w:rsidRPr="009D33AC">
        <w:rPr>
          <w:rFonts w:ascii="Arial Narrow" w:hAnsi="Arial Narrow"/>
          <w:sz w:val="18"/>
          <w:szCs w:val="18"/>
        </w:rPr>
        <w:tab/>
      </w:r>
      <w:r w:rsidRPr="009D33AC">
        <w:rPr>
          <w:rFonts w:ascii="Arial Narrow" w:hAnsi="Arial Narrow"/>
          <w:sz w:val="18"/>
          <w:szCs w:val="18"/>
        </w:rPr>
        <w:tab/>
        <w:t>State</w:t>
      </w:r>
    </w:p>
    <w:p w14:paraId="7F17BACE" w14:textId="77777777" w:rsidR="00A95174" w:rsidRDefault="00A95174" w:rsidP="009D33AC">
      <w:pPr>
        <w:rPr>
          <w:rFonts w:ascii="Arial Narrow" w:hAnsi="Arial Narrow"/>
          <w:sz w:val="20"/>
          <w:szCs w:val="20"/>
        </w:rPr>
      </w:pPr>
    </w:p>
    <w:p w14:paraId="7F51464D" w14:textId="77777777" w:rsidR="00A95174" w:rsidRPr="00A95174" w:rsidRDefault="00A95174" w:rsidP="00A95174">
      <w:pPr>
        <w:rPr>
          <w:rFonts w:ascii="Arial Narrow" w:hAnsi="Arial Narrow"/>
          <w:sz w:val="18"/>
          <w:szCs w:val="18"/>
        </w:rPr>
      </w:pPr>
      <w:r w:rsidRPr="00A95174">
        <w:rPr>
          <w:rFonts w:ascii="Arial Narrow" w:hAnsi="Arial Narrow"/>
          <w:b/>
          <w:bCs/>
          <w:sz w:val="18"/>
          <w:szCs w:val="18"/>
        </w:rPr>
        <w:t>I HEARBY ACKNOWLEDGE</w:t>
      </w:r>
      <w:r w:rsidRPr="00A95174">
        <w:rPr>
          <w:rFonts w:ascii="Arial Narrow" w:hAnsi="Arial Narrow"/>
          <w:sz w:val="18"/>
          <w:szCs w:val="18"/>
        </w:rPr>
        <w:t xml:space="preserve"> that I do not have an illegal drug or criminal history of any kind, nor do I have any outstanding warrants for my arrest.</w:t>
      </w:r>
    </w:p>
    <w:p w14:paraId="6C02F1CE" w14:textId="77777777" w:rsidR="00A95174" w:rsidRPr="00A95174" w:rsidRDefault="00A95174" w:rsidP="00A95174">
      <w:pPr>
        <w:rPr>
          <w:rFonts w:ascii="Arial Narrow" w:hAnsi="Arial Narrow"/>
          <w:sz w:val="18"/>
          <w:szCs w:val="18"/>
        </w:rPr>
      </w:pPr>
    </w:p>
    <w:p w14:paraId="48035329" w14:textId="77777777" w:rsidR="00A95174" w:rsidRPr="00A95174" w:rsidRDefault="00A95174" w:rsidP="00A95174">
      <w:pPr>
        <w:rPr>
          <w:rFonts w:ascii="Arial Narrow" w:hAnsi="Arial Narrow"/>
          <w:sz w:val="18"/>
          <w:szCs w:val="18"/>
        </w:rPr>
      </w:pPr>
      <w:r w:rsidRPr="00A95174">
        <w:rPr>
          <w:rFonts w:ascii="Arial Narrow" w:hAnsi="Arial Narrow"/>
          <w:sz w:val="18"/>
          <w:szCs w:val="18"/>
        </w:rPr>
        <w:t>The above information is true and I have no objections to inquiries being made for the purpose of verifying the statement made herein.</w:t>
      </w:r>
    </w:p>
    <w:p w14:paraId="429A3851" w14:textId="77777777" w:rsidR="00A95174" w:rsidRPr="00A95174" w:rsidRDefault="00A95174" w:rsidP="00A95174">
      <w:pPr>
        <w:rPr>
          <w:rFonts w:ascii="Arial Narrow" w:hAnsi="Arial Narrow"/>
          <w:sz w:val="18"/>
          <w:szCs w:val="18"/>
        </w:rPr>
      </w:pPr>
    </w:p>
    <w:p w14:paraId="316F4EE6" w14:textId="77777777" w:rsidR="00A95174" w:rsidRPr="00A95174" w:rsidRDefault="00A95174" w:rsidP="00A95174">
      <w:pPr>
        <w:rPr>
          <w:rFonts w:ascii="Arial Narrow" w:hAnsi="Arial Narrow"/>
          <w:sz w:val="18"/>
          <w:szCs w:val="18"/>
        </w:rPr>
      </w:pPr>
      <w:r w:rsidRPr="00A95174">
        <w:rPr>
          <w:rFonts w:ascii="Arial Narrow" w:hAnsi="Arial Narrow"/>
          <w:sz w:val="18"/>
          <w:szCs w:val="18"/>
        </w:rPr>
        <w:t>I understand that upon verification, if it is found that the statement made herein is not true, my lease would be subject to immediate termination.</w:t>
      </w:r>
    </w:p>
    <w:p w14:paraId="16328E5F" w14:textId="77777777" w:rsidR="00A95174" w:rsidRPr="00A95174" w:rsidRDefault="00A95174" w:rsidP="00A95174">
      <w:pPr>
        <w:rPr>
          <w:rFonts w:ascii="Arial Narrow" w:hAnsi="Arial Narrow"/>
          <w:sz w:val="20"/>
          <w:szCs w:val="20"/>
        </w:rPr>
      </w:pPr>
    </w:p>
    <w:p w14:paraId="2C8C8A8F" w14:textId="77777777" w:rsidR="00A95174" w:rsidRPr="00A95174" w:rsidRDefault="00A95174" w:rsidP="00A95174">
      <w:pPr>
        <w:rPr>
          <w:rFonts w:ascii="Arial Narrow" w:hAnsi="Arial Narrow"/>
          <w:sz w:val="20"/>
          <w:szCs w:val="20"/>
        </w:rPr>
      </w:pPr>
    </w:p>
    <w:p w14:paraId="3167C191" w14:textId="7A09B026" w:rsidR="00A878F8" w:rsidRDefault="00A95174" w:rsidP="00AD259D">
      <w:pPr>
        <w:rPr>
          <w:rFonts w:ascii="Arial Narrow" w:hAnsi="Arial Narrow"/>
          <w:sz w:val="20"/>
          <w:szCs w:val="20"/>
        </w:rPr>
      </w:pPr>
      <w:r w:rsidRPr="00A95174">
        <w:rPr>
          <w:rFonts w:ascii="Arial Narrow" w:hAnsi="Arial Narrow"/>
          <w:sz w:val="20"/>
          <w:szCs w:val="20"/>
        </w:rPr>
        <w:t>__________________________________________</w:t>
      </w:r>
      <w:r w:rsidRPr="00A95174">
        <w:rPr>
          <w:rFonts w:ascii="Arial Narrow" w:hAnsi="Arial Narrow"/>
          <w:sz w:val="20"/>
          <w:szCs w:val="20"/>
        </w:rPr>
        <w:tab/>
      </w:r>
      <w:r w:rsidRPr="00A95174">
        <w:rPr>
          <w:rFonts w:ascii="Arial Narrow" w:hAnsi="Arial Narrow"/>
          <w:sz w:val="20"/>
          <w:szCs w:val="20"/>
        </w:rPr>
        <w:tab/>
        <w:t>___________________________</w:t>
      </w:r>
      <w:r w:rsidR="004D40DF">
        <w:rPr>
          <w:rFonts w:ascii="Arial Narrow" w:hAnsi="Arial Narrow"/>
          <w:sz w:val="20"/>
          <w:szCs w:val="20"/>
        </w:rPr>
        <w:t xml:space="preserve">                                                                                  </w:t>
      </w:r>
      <w:r w:rsidR="009D33AC">
        <w:rPr>
          <w:rFonts w:ascii="Arial Narrow" w:hAnsi="Arial Narrow"/>
          <w:sz w:val="20"/>
          <w:szCs w:val="20"/>
        </w:rPr>
        <w:t xml:space="preserve"> </w:t>
      </w:r>
      <w:r w:rsidR="004D40DF">
        <w:rPr>
          <w:rFonts w:ascii="Arial Narrow" w:hAnsi="Arial Narrow"/>
          <w:sz w:val="20"/>
          <w:szCs w:val="20"/>
        </w:rPr>
        <w:t xml:space="preserve">                             </w:t>
      </w:r>
      <w:r w:rsidR="00C411C2">
        <w:rPr>
          <w:rFonts w:ascii="Arial Narrow" w:hAnsi="Arial Narrow"/>
          <w:sz w:val="20"/>
          <w:szCs w:val="20"/>
        </w:rPr>
        <w:t>Signature                                                                                                       Date</w:t>
      </w:r>
    </w:p>
    <w:p w14:paraId="77351951" w14:textId="77777777" w:rsidR="00A878F8" w:rsidRDefault="00A878F8" w:rsidP="00AD259D">
      <w:pPr>
        <w:rPr>
          <w:rFonts w:ascii="Arial Narrow" w:hAnsi="Arial Narrow"/>
          <w:sz w:val="20"/>
          <w:szCs w:val="20"/>
        </w:rPr>
      </w:pPr>
    </w:p>
    <w:p w14:paraId="040E6AC0" w14:textId="560AB219" w:rsidR="00CA0A16" w:rsidRPr="00240A86" w:rsidRDefault="00861EDF" w:rsidP="00CA0A16">
      <w:pPr>
        <w:rPr>
          <w:rFonts w:ascii="Arial Rounded MT Bold" w:eastAsia="Times New Roman" w:hAnsi="Arial Rounded MT Bold" w:cs="Courier New"/>
          <w:sz w:val="18"/>
          <w:szCs w:val="18"/>
        </w:rPr>
      </w:pPr>
      <w:r>
        <w:rPr>
          <w:rFonts w:ascii="Arial Rounded MT Bold" w:hAnsi="Arial Rounded MT Bold"/>
          <w:noProof/>
          <w:sz w:val="16"/>
          <w:szCs w:val="16"/>
        </w:rPr>
        <w:drawing>
          <wp:inline distT="0" distB="0" distL="0" distR="0" wp14:anchorId="4B8ED3E8" wp14:editId="600CA4FA">
            <wp:extent cx="122522" cy="1368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9"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150028" cy="167512"/>
                    </a:xfrm>
                    <a:prstGeom prst="rect">
                      <a:avLst/>
                    </a:prstGeom>
                  </pic:spPr>
                </pic:pic>
              </a:graphicData>
            </a:graphic>
          </wp:inline>
        </w:drawing>
      </w:r>
      <w:r>
        <w:rPr>
          <w:rFonts w:ascii="Arial Rounded MT Bold" w:eastAsia="Times New Roman" w:hAnsi="Arial Rounded MT Bold" w:cs="Courier New"/>
          <w:i/>
          <w:iCs/>
          <w:sz w:val="10"/>
          <w:szCs w:val="10"/>
        </w:rPr>
        <w:t xml:space="preserve">    </w:t>
      </w:r>
      <w:r w:rsidR="00011C33">
        <w:rPr>
          <w:rFonts w:ascii="Arial Rounded MT Bold" w:hAnsi="Arial Rounded MT Bold"/>
          <w:noProof/>
          <w:sz w:val="16"/>
          <w:szCs w:val="16"/>
        </w:rPr>
        <mc:AlternateContent>
          <mc:Choice Requires="wpg">
            <w:drawing>
              <wp:inline distT="0" distB="0" distL="0" distR="0" wp14:anchorId="33CDAD45" wp14:editId="735F5580">
                <wp:extent cx="136800" cy="100800"/>
                <wp:effectExtent l="0" t="0" r="0" b="13970"/>
                <wp:docPr id="27" name="Group 27"/>
                <wp:cNvGraphicFramePr/>
                <a:graphic xmlns:a="http://schemas.openxmlformats.org/drawingml/2006/main">
                  <a:graphicData uri="http://schemas.microsoft.com/office/word/2010/wordprocessingGroup">
                    <wpg:wgp>
                      <wpg:cNvGrpSpPr/>
                      <wpg:grpSpPr>
                        <a:xfrm>
                          <a:off x="0" y="0"/>
                          <a:ext cx="136800" cy="100800"/>
                          <a:chOff x="0" y="0"/>
                          <a:chExt cx="5876925" cy="6327140"/>
                        </a:xfrm>
                      </wpg:grpSpPr>
                      <pic:pic xmlns:pic="http://schemas.openxmlformats.org/drawingml/2006/picture">
                        <pic:nvPicPr>
                          <pic:cNvPr id="28" name="Picture 28"/>
                          <pic:cNvPicPr>
                            <a:picLocks noChangeAspect="1"/>
                          </pic:cNvPicPr>
                        </pic:nvPicPr>
                        <pic:blipFill>
                          <a:blip r:embed="rId40"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876925" cy="6095988"/>
                          </a:xfrm>
                          <a:prstGeom prst="rect">
                            <a:avLst/>
                          </a:prstGeom>
                        </pic:spPr>
                      </pic:pic>
                      <wps:wsp>
                        <wps:cNvPr id="29" name="Text Box 29"/>
                        <wps:cNvSpPr txBox="1"/>
                        <wps:spPr>
                          <a:xfrm>
                            <a:off x="0" y="6096000"/>
                            <a:ext cx="5876925" cy="231140"/>
                          </a:xfrm>
                          <a:prstGeom prst="rect">
                            <a:avLst/>
                          </a:prstGeom>
                          <a:solidFill>
                            <a:prstClr val="white"/>
                          </a:solidFill>
                          <a:ln>
                            <a:noFill/>
                          </a:ln>
                        </wps:spPr>
                        <wps:txbx>
                          <w:txbxContent>
                            <w:p w14:paraId="74DF274D" w14:textId="77777777" w:rsidR="00011C33" w:rsidRPr="00302D28" w:rsidRDefault="00011C33" w:rsidP="00011C33">
                              <w:pPr>
                                <w:rPr>
                                  <w:sz w:val="18"/>
                                  <w:szCs w:val="18"/>
                                </w:rPr>
                              </w:pPr>
                              <w:hyperlink r:id="rId41" w:history="1">
                                <w:r w:rsidRPr="00302D28">
                                  <w:rPr>
                                    <w:rStyle w:val="Hyperlink"/>
                                    <w:sz w:val="18"/>
                                    <w:szCs w:val="18"/>
                                  </w:rPr>
                                  <w:t>This Photo</w:t>
                                </w:r>
                              </w:hyperlink>
                              <w:r w:rsidRPr="00302D28">
                                <w:rPr>
                                  <w:sz w:val="18"/>
                                  <w:szCs w:val="18"/>
                                </w:rPr>
                                <w:t xml:space="preserve"> by Unknown Author is licensed under </w:t>
                              </w:r>
                              <w:hyperlink r:id="rId42" w:history="1">
                                <w:r w:rsidRPr="00302D28">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3CDAD45" id="Group 27" o:spid="_x0000_s1041" style="width:10.75pt;height:7.95pt;mso-position-horizontal-relative:char;mso-position-vertical-relative:line" coordsize="58769,632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">
                <v:shape id="Picture 28" o:spid="_x0000_s1042" type="#_x0000_t75" style="position:absolute;width:58769;height:60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">
                  <v:imagedata r:id="rId43" o:title=""/>
                </v:shape>
                <v:shape id="Text Box 29" o:spid="_x0000_s1043" type="#_x0000_t202" style="position:absolute;top:60960;width:58769;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14:paraId="74DF274D" w14:textId="77777777" w:rsidR="00011C33" w:rsidRPr="00302D28" w:rsidRDefault="00011C33" w:rsidP="00011C33">
                        <w:pPr>
                          <w:rPr>
                            <w:sz w:val="18"/>
                            <w:szCs w:val="18"/>
                          </w:rPr>
                        </w:pPr>
                        <w:hyperlink r:id="rId44" w:history="1">
                          <w:r w:rsidRPr="00302D28">
                            <w:rPr>
                              <w:rStyle w:val="Hyperlink"/>
                              <w:sz w:val="18"/>
                              <w:szCs w:val="18"/>
                            </w:rPr>
                            <w:t>This Photo</w:t>
                          </w:r>
                        </w:hyperlink>
                        <w:r w:rsidRPr="00302D28">
                          <w:rPr>
                            <w:sz w:val="18"/>
                            <w:szCs w:val="18"/>
                          </w:rPr>
                          <w:t xml:space="preserve"> by Unknown Author is licensed under </w:t>
                        </w:r>
                        <w:hyperlink r:id="rId45" w:history="1">
                          <w:r w:rsidRPr="00302D28">
                            <w:rPr>
                              <w:rStyle w:val="Hyperlink"/>
                              <w:sz w:val="18"/>
                              <w:szCs w:val="18"/>
                            </w:rPr>
                            <w:t>CC BY</w:t>
                          </w:r>
                        </w:hyperlink>
                      </w:p>
                    </w:txbxContent>
                  </v:textbox>
                </v:shape>
                <w10:anchorlock/>
              </v:group>
            </w:pict>
          </mc:Fallback>
        </mc:AlternateContent>
      </w:r>
      <w:r>
        <w:rPr>
          <w:rFonts w:ascii="Arial Rounded MT Bold" w:eastAsia="Times New Roman" w:hAnsi="Arial Rounded MT Bold" w:cs="Courier New"/>
          <w:i/>
          <w:iCs/>
          <w:sz w:val="10"/>
          <w:szCs w:val="10"/>
        </w:rPr>
        <w:t xml:space="preserve">   </w:t>
      </w:r>
      <w:r w:rsidR="00CA0A16" w:rsidRPr="00240A86">
        <w:rPr>
          <w:rFonts w:ascii="Arial Rounded MT Bold" w:eastAsia="Times New Roman" w:hAnsi="Arial Rounded MT Bold" w:cs="Courier New"/>
          <w:i/>
          <w:iCs/>
          <w:sz w:val="12"/>
          <w:szCs w:val="12"/>
        </w:rPr>
        <w:t>‘Title 18, Section 1001 of the U.S. Code states that a person is guilty of a felony for knowingly and willingly making false or fraudulent statements to any department of the United States Government. HUD and any owner (or any employee of HUD or the owner) may be subject to penalties for unauthorized disclosures or improper use of information collected based on the consent form. Use of the information collected based on this verification form is restricted to the purposed cited above. Any person who knowingly or willingly requests, obtains, or discloses any information under false pretenses concerning an applicant or participant may be subject to a misdemeanor and fined not more than $5,000. Any applicant or participant affected by negligent disclosure of information may bring civil action for damages, and seek other relief, as may be appropriate, against the officer or employee of HUD or the owner responsible for the unauthorized disclosure or improper use. Penalty provisions for misusing the social security number are contained in the Social Security act at 208 (a) (6), (7) and (8). Violation of these provisions are cited as violations of 42 U.S.C 408 (a) (6), (7) and (8).’”</w:t>
      </w:r>
    </w:p>
    <w:p w14:paraId="13516E1B" w14:textId="5E984257" w:rsidR="00AD259D" w:rsidRDefault="0010245E" w:rsidP="0010245E">
      <w:pPr>
        <w:jc w:val="right"/>
        <w:rPr>
          <w:rFonts w:ascii="Arial Narrow" w:hAnsi="Arial Narrow"/>
          <w:sz w:val="20"/>
          <w:szCs w:val="20"/>
        </w:rPr>
      </w:pPr>
      <w:r>
        <w:rPr>
          <w:rFonts w:ascii="Arial Narrow" w:hAnsi="Arial Narrow"/>
          <w:sz w:val="20"/>
          <w:szCs w:val="20"/>
        </w:rPr>
        <w:t xml:space="preserve">                                           </w:t>
      </w:r>
      <w:r w:rsidRPr="002519A3">
        <w:rPr>
          <w:rFonts w:ascii="Arial Rounded MT Bold" w:hAnsi="Arial Rounded MT Bold"/>
          <w:sz w:val="16"/>
          <w:szCs w:val="16"/>
        </w:rPr>
        <w:t>Page</w:t>
      </w:r>
      <w:r>
        <w:rPr>
          <w:rFonts w:ascii="Arial Rounded MT Bold" w:hAnsi="Arial Rounded MT Bold"/>
          <w:sz w:val="16"/>
          <w:szCs w:val="16"/>
        </w:rPr>
        <w:t xml:space="preserve"> </w:t>
      </w:r>
      <w:r w:rsidR="00B97B79">
        <w:rPr>
          <w:rFonts w:ascii="Arial Rounded MT Bold" w:hAnsi="Arial Rounded MT Bold"/>
          <w:sz w:val="16"/>
          <w:szCs w:val="16"/>
        </w:rPr>
        <w:t>5</w:t>
      </w:r>
      <w:r>
        <w:rPr>
          <w:rFonts w:ascii="Arial Rounded MT Bold" w:hAnsi="Arial Rounded MT Bold"/>
          <w:sz w:val="16"/>
          <w:szCs w:val="16"/>
        </w:rPr>
        <w:t xml:space="preserve"> </w:t>
      </w:r>
      <w:r w:rsidRPr="002519A3">
        <w:rPr>
          <w:rFonts w:ascii="Arial Rounded MT Bold" w:hAnsi="Arial Rounded MT Bold"/>
          <w:sz w:val="16"/>
          <w:szCs w:val="16"/>
        </w:rPr>
        <w:t>of 1</w:t>
      </w:r>
    </w:p>
    <w:p w14:paraId="4AF0FD8F" w14:textId="1A3C2660" w:rsidR="00AD259D" w:rsidRDefault="00AD259D" w:rsidP="00AD259D">
      <w:pPr>
        <w:rPr>
          <w:rFonts w:ascii="Arial Narrow" w:hAnsi="Arial Narrow"/>
          <w:sz w:val="20"/>
          <w:szCs w:val="20"/>
        </w:rPr>
      </w:pPr>
    </w:p>
    <w:p w14:paraId="1098F909" w14:textId="57967EAC" w:rsidR="00AD259D" w:rsidRDefault="00AD259D" w:rsidP="00AD259D">
      <w:pPr>
        <w:rPr>
          <w:rFonts w:ascii="Arial Narrow" w:hAnsi="Arial Narrow"/>
          <w:sz w:val="20"/>
          <w:szCs w:val="20"/>
        </w:rPr>
      </w:pPr>
    </w:p>
    <w:p w14:paraId="13816E5A" w14:textId="77777777" w:rsidR="00AD259D" w:rsidRDefault="00AD259D" w:rsidP="00A878F8">
      <w:pPr>
        <w:rPr>
          <w:rFonts w:ascii="Arial Rounded MT Bold" w:hAnsi="Arial Rounded MT Bold"/>
          <w:sz w:val="16"/>
          <w:szCs w:val="16"/>
        </w:rPr>
      </w:pPr>
    </w:p>
    <w:p w14:paraId="636BFE87" w14:textId="77777777" w:rsidR="00CA0A16" w:rsidRDefault="00CA0A16" w:rsidP="00AD259D">
      <w:pPr>
        <w:jc w:val="center"/>
        <w:rPr>
          <w:rFonts w:ascii="Arial Rounded MT Bold" w:hAnsi="Arial Rounded MT Bold"/>
          <w:sz w:val="16"/>
          <w:szCs w:val="16"/>
        </w:rPr>
      </w:pPr>
    </w:p>
    <w:p w14:paraId="34A3F368" w14:textId="73E01AD9" w:rsidR="00AD259D" w:rsidRDefault="00AD259D" w:rsidP="00AD259D">
      <w:pPr>
        <w:jc w:val="center"/>
        <w:rPr>
          <w:rFonts w:ascii="Arial Rounded MT Bold" w:hAnsi="Arial Rounded MT Bold"/>
          <w:sz w:val="16"/>
          <w:szCs w:val="16"/>
        </w:rPr>
      </w:pPr>
    </w:p>
    <w:p w14:paraId="6867EF7F" w14:textId="77777777" w:rsidR="002519A3" w:rsidRDefault="002519A3" w:rsidP="00AD259D">
      <w:pPr>
        <w:jc w:val="center"/>
        <w:rPr>
          <w:rFonts w:ascii="Arial Rounded MT Bold" w:hAnsi="Arial Rounded MT Bold"/>
          <w:sz w:val="16"/>
          <w:szCs w:val="16"/>
        </w:rPr>
      </w:pPr>
    </w:p>
    <w:p w14:paraId="3837A11D" w14:textId="77777777" w:rsidR="002519A3" w:rsidRDefault="002519A3" w:rsidP="00AD259D">
      <w:pPr>
        <w:jc w:val="center"/>
        <w:rPr>
          <w:rFonts w:ascii="Arial Rounded MT Bold" w:hAnsi="Arial Rounded MT Bold"/>
          <w:sz w:val="16"/>
          <w:szCs w:val="16"/>
        </w:rPr>
      </w:pPr>
    </w:p>
    <w:p w14:paraId="4FAA6611" w14:textId="77777777" w:rsidR="002519A3" w:rsidRDefault="002519A3" w:rsidP="00AD259D">
      <w:pPr>
        <w:jc w:val="center"/>
        <w:rPr>
          <w:rFonts w:ascii="Arial Rounded MT Bold" w:hAnsi="Arial Rounded MT Bold"/>
          <w:sz w:val="16"/>
          <w:szCs w:val="16"/>
        </w:rPr>
      </w:pPr>
    </w:p>
    <w:p w14:paraId="2ED5B8A0" w14:textId="2C6CD59C" w:rsidR="002519A3" w:rsidRPr="00847090" w:rsidRDefault="002519A3" w:rsidP="00AD259D">
      <w:pPr>
        <w:jc w:val="center"/>
        <w:rPr>
          <w:rFonts w:ascii="Arial Rounded MT Bold" w:hAnsi="Arial Rounded MT Bold"/>
          <w:sz w:val="16"/>
          <w:szCs w:val="16"/>
        </w:rPr>
      </w:pPr>
      <w:r>
        <w:rPr>
          <w:rFonts w:ascii="Arial Rounded MT Bold" w:hAnsi="Arial Rounded MT Bold"/>
          <w:sz w:val="16"/>
          <w:szCs w:val="16"/>
        </w:rPr>
        <w:t xml:space="preserve">                                                                                                                                                                                             </w:t>
      </w:r>
      <w:r w:rsidRPr="002519A3">
        <w:rPr>
          <w:rFonts w:ascii="Arial Rounded MT Bold" w:hAnsi="Arial Rounded MT Bold"/>
          <w:sz w:val="16"/>
          <w:szCs w:val="16"/>
        </w:rPr>
        <w:t>Page</w:t>
      </w:r>
      <w:r>
        <w:rPr>
          <w:rFonts w:ascii="Arial Rounded MT Bold" w:hAnsi="Arial Rounded MT Bold"/>
          <w:sz w:val="16"/>
          <w:szCs w:val="16"/>
        </w:rPr>
        <w:t xml:space="preserve"> 5 </w:t>
      </w:r>
      <w:r w:rsidRPr="002519A3">
        <w:rPr>
          <w:rFonts w:ascii="Arial Rounded MT Bold" w:hAnsi="Arial Rounded MT Bold"/>
          <w:sz w:val="16"/>
          <w:szCs w:val="16"/>
        </w:rPr>
        <w:t>of 19</w:t>
      </w:r>
    </w:p>
    <w:p w14:paraId="770A6BFE" w14:textId="77777777" w:rsidR="0045405A" w:rsidRPr="00302D28" w:rsidRDefault="0045405A" w:rsidP="0045405A">
      <w:pPr>
        <w:jc w:val="center"/>
        <w:rPr>
          <w:rFonts w:ascii="Arial Rounded MT Bold" w:hAnsi="Arial Rounded MT Bold"/>
          <w:sz w:val="28"/>
          <w:szCs w:val="28"/>
        </w:rPr>
      </w:pPr>
      <w:r w:rsidRPr="00302D28">
        <w:rPr>
          <w:rFonts w:ascii="Arial Rounded MT Bold" w:hAnsi="Arial Rounded MT Bold"/>
          <w:sz w:val="28"/>
          <w:szCs w:val="28"/>
        </w:rPr>
        <w:t>MAGNOLIA HOUSING AUTHORITY</w:t>
      </w:r>
    </w:p>
    <w:p w14:paraId="65DDE00A" w14:textId="77777777" w:rsidR="0045405A" w:rsidRDefault="0045405A" w:rsidP="0045405A">
      <w:pPr>
        <w:pBdr>
          <w:bottom w:val="single" w:sz="12" w:space="1" w:color="auto"/>
        </w:pBdr>
        <w:jc w:val="center"/>
        <w:rPr>
          <w:rFonts w:ascii="Arial Rounded MT Bold" w:hAnsi="Arial Rounded MT Bold"/>
        </w:rPr>
      </w:pPr>
    </w:p>
    <w:p w14:paraId="0BE8C7B6" w14:textId="77777777" w:rsidR="0045405A" w:rsidRDefault="0045405A" w:rsidP="0045405A">
      <w:pPr>
        <w:rPr>
          <w:rFonts w:ascii="Arial Rounded MT Bold" w:hAnsi="Arial Rounded MT Bold"/>
        </w:rPr>
      </w:pPr>
    </w:p>
    <w:p w14:paraId="7C42500E" w14:textId="77777777" w:rsidR="0045405A" w:rsidRDefault="0045405A" w:rsidP="0045405A">
      <w:pPr>
        <w:rPr>
          <w:rFonts w:ascii="Arial Rounded MT Bold" w:hAnsi="Arial Rounded MT Bold"/>
          <w:sz w:val="18"/>
          <w:szCs w:val="18"/>
        </w:rPr>
      </w:pPr>
      <w:r>
        <w:rPr>
          <w:rFonts w:ascii="Arial Rounded MT Bold" w:hAnsi="Arial Rounded MT Bold"/>
          <w:sz w:val="18"/>
          <w:szCs w:val="18"/>
        </w:rPr>
        <w:t>P.O. BOX 488</w:t>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t>OFFICE# - (870)234-5540</w:t>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t>JANICE HUTCHESON</w:t>
      </w:r>
    </w:p>
    <w:p w14:paraId="1706191B" w14:textId="77777777" w:rsidR="0045405A" w:rsidRDefault="0045405A" w:rsidP="0045405A">
      <w:pPr>
        <w:rPr>
          <w:rFonts w:ascii="Arial Rounded MT Bold" w:hAnsi="Arial Rounded MT Bold"/>
          <w:sz w:val="18"/>
          <w:szCs w:val="18"/>
        </w:rPr>
      </w:pPr>
      <w:r>
        <w:rPr>
          <w:rFonts w:ascii="Arial Rounded MT Bold" w:hAnsi="Arial Rounded MT Bold"/>
          <w:sz w:val="18"/>
          <w:szCs w:val="18"/>
        </w:rPr>
        <w:t>MAGNOLIA, AR 71754-0488</w:t>
      </w:r>
      <w:r>
        <w:rPr>
          <w:rFonts w:ascii="Arial Rounded MT Bold" w:hAnsi="Arial Rounded MT Bold"/>
          <w:sz w:val="18"/>
          <w:szCs w:val="18"/>
        </w:rPr>
        <w:tab/>
        <w:t>FAX# - (870)234-2940</w:t>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t>EXECUTIVE DIRECTOR</w:t>
      </w:r>
    </w:p>
    <w:p w14:paraId="5FFDE990" w14:textId="7D64A281" w:rsidR="0045405A" w:rsidRDefault="0045405A" w:rsidP="00A35681">
      <w:pPr>
        <w:tabs>
          <w:tab w:val="left" w:pos="720"/>
          <w:tab w:val="left" w:pos="1440"/>
          <w:tab w:val="left" w:pos="2160"/>
          <w:tab w:val="left" w:pos="2880"/>
          <w:tab w:val="left" w:pos="3600"/>
          <w:tab w:val="left" w:pos="4320"/>
          <w:tab w:val="left" w:pos="7248"/>
        </w:tabs>
        <w:rPr>
          <w:rFonts w:ascii="Arial Rounded MT Bold" w:hAnsi="Arial Rounded MT Bold"/>
          <w:sz w:val="18"/>
          <w:szCs w:val="18"/>
        </w:rPr>
      </w:pP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t>TDD# - (870)234-5540</w:t>
      </w:r>
      <w:r w:rsidR="00A35681">
        <w:rPr>
          <w:rFonts w:ascii="Arial Rounded MT Bold" w:hAnsi="Arial Rounded MT Bold"/>
          <w:sz w:val="18"/>
          <w:szCs w:val="18"/>
        </w:rPr>
        <w:tab/>
        <w:t>504 Coordinator</w:t>
      </w:r>
    </w:p>
    <w:p w14:paraId="7EAF2404" w14:textId="2AF62177" w:rsidR="00AD259D" w:rsidRDefault="00AD259D" w:rsidP="00AD259D">
      <w:pPr>
        <w:jc w:val="center"/>
        <w:rPr>
          <w:rFonts w:ascii="Arial Narrow" w:hAnsi="Arial Narrow"/>
          <w:sz w:val="20"/>
          <w:szCs w:val="20"/>
        </w:rPr>
      </w:pPr>
    </w:p>
    <w:p w14:paraId="3F6E9824" w14:textId="10CF629D" w:rsidR="0045405A" w:rsidRDefault="0045405A" w:rsidP="00AD259D">
      <w:pPr>
        <w:jc w:val="center"/>
        <w:rPr>
          <w:rFonts w:ascii="Arial Narrow" w:hAnsi="Arial Narrow"/>
          <w:sz w:val="20"/>
          <w:szCs w:val="20"/>
        </w:rPr>
      </w:pPr>
    </w:p>
    <w:p w14:paraId="7F06EA16" w14:textId="474F5204" w:rsidR="0045405A" w:rsidRDefault="0045405A" w:rsidP="00AD259D">
      <w:pPr>
        <w:jc w:val="center"/>
        <w:rPr>
          <w:rFonts w:ascii="Arial Narrow" w:hAnsi="Arial Narrow"/>
          <w:sz w:val="20"/>
          <w:szCs w:val="20"/>
        </w:rPr>
      </w:pPr>
    </w:p>
    <w:p w14:paraId="490A3F64" w14:textId="447EBA7C" w:rsidR="0045405A" w:rsidRDefault="0045405A" w:rsidP="00AD259D">
      <w:pPr>
        <w:jc w:val="center"/>
        <w:rPr>
          <w:rFonts w:ascii="Arial Rounded MT Bold" w:hAnsi="Arial Rounded MT Bold"/>
          <w:b/>
          <w:bCs/>
          <w:sz w:val="20"/>
          <w:szCs w:val="20"/>
        </w:rPr>
      </w:pPr>
      <w:r>
        <w:rPr>
          <w:rFonts w:ascii="Arial Rounded MT Bold" w:hAnsi="Arial Rounded MT Bold"/>
          <w:b/>
          <w:bCs/>
          <w:sz w:val="20"/>
          <w:szCs w:val="20"/>
        </w:rPr>
        <w:t>FOR COLLEGE STUDENTS ONLY</w:t>
      </w:r>
    </w:p>
    <w:p w14:paraId="4CC503CF" w14:textId="3D2FF118" w:rsidR="0045405A" w:rsidRDefault="0045405A" w:rsidP="00AD259D">
      <w:pPr>
        <w:jc w:val="center"/>
        <w:rPr>
          <w:rFonts w:ascii="Arial Rounded MT Bold" w:hAnsi="Arial Rounded MT Bold"/>
          <w:b/>
          <w:bCs/>
          <w:sz w:val="20"/>
          <w:szCs w:val="20"/>
        </w:rPr>
      </w:pPr>
    </w:p>
    <w:p w14:paraId="7340F7D6" w14:textId="138E7255" w:rsidR="0045405A" w:rsidRDefault="0045405A" w:rsidP="0045405A">
      <w:pPr>
        <w:rPr>
          <w:rFonts w:ascii="Arial Narrow" w:hAnsi="Arial Narrow"/>
          <w:sz w:val="20"/>
          <w:szCs w:val="20"/>
        </w:rPr>
      </w:pPr>
      <w:r>
        <w:rPr>
          <w:rFonts w:ascii="Arial Narrow" w:hAnsi="Arial Narrow"/>
          <w:sz w:val="20"/>
          <w:szCs w:val="20"/>
        </w:rPr>
        <w:t>****If you are enrolled in college or have no future plans to do so, please mark a line through this page and proceed to the next page.</w:t>
      </w:r>
    </w:p>
    <w:p w14:paraId="5AC4F567" w14:textId="5107580B" w:rsidR="0045405A" w:rsidRDefault="0045405A" w:rsidP="0045405A">
      <w:pPr>
        <w:rPr>
          <w:rFonts w:ascii="Arial Narrow" w:hAnsi="Arial Narrow"/>
          <w:sz w:val="20"/>
          <w:szCs w:val="20"/>
        </w:rPr>
      </w:pPr>
    </w:p>
    <w:p w14:paraId="21C97FDB" w14:textId="4A3AB093" w:rsidR="0045405A" w:rsidRDefault="0045405A" w:rsidP="0045405A">
      <w:pPr>
        <w:rPr>
          <w:rFonts w:ascii="Arial Narrow" w:hAnsi="Arial Narrow"/>
          <w:sz w:val="20"/>
          <w:szCs w:val="20"/>
        </w:rPr>
      </w:pPr>
    </w:p>
    <w:p w14:paraId="4894E433" w14:textId="77243738" w:rsidR="0045405A" w:rsidRDefault="0045405A" w:rsidP="0045405A">
      <w:pPr>
        <w:rPr>
          <w:rFonts w:ascii="Arial Narrow" w:hAnsi="Arial Narrow"/>
          <w:sz w:val="20"/>
          <w:szCs w:val="20"/>
        </w:rPr>
      </w:pPr>
      <w:r>
        <w:rPr>
          <w:rFonts w:ascii="Arial Narrow" w:hAnsi="Arial Narrow"/>
          <w:sz w:val="20"/>
          <w:szCs w:val="20"/>
        </w:rPr>
        <w:t xml:space="preserve">Do you have any future plans to attend college? </w:t>
      </w:r>
      <w:r w:rsidR="00AE4926" w:rsidRPr="00AE4926">
        <w:rPr>
          <w:rFonts w:ascii="Arial Narrow" w:hAnsi="Arial Narrow"/>
          <w:sz w:val="20"/>
          <w:szCs w:val="20"/>
        </w:rPr>
        <w:t>[  ] YES      [  ] NO</w:t>
      </w:r>
    </w:p>
    <w:p w14:paraId="4BA64803" w14:textId="4525838A" w:rsidR="0045405A" w:rsidRDefault="0045405A" w:rsidP="0045405A">
      <w:pPr>
        <w:rPr>
          <w:rFonts w:ascii="Arial Narrow" w:hAnsi="Arial Narrow"/>
          <w:sz w:val="20"/>
          <w:szCs w:val="20"/>
        </w:rPr>
      </w:pPr>
    </w:p>
    <w:p w14:paraId="4B3426EA" w14:textId="602843A4" w:rsidR="0045405A" w:rsidRDefault="0045405A" w:rsidP="0045405A">
      <w:pPr>
        <w:rPr>
          <w:rFonts w:ascii="Arial Narrow" w:hAnsi="Arial Narrow"/>
          <w:sz w:val="20"/>
          <w:szCs w:val="20"/>
        </w:rPr>
      </w:pPr>
      <w:r>
        <w:rPr>
          <w:rFonts w:ascii="Arial Narrow" w:hAnsi="Arial Narrow"/>
          <w:sz w:val="20"/>
          <w:szCs w:val="20"/>
        </w:rPr>
        <w:t>What is your age?</w:t>
      </w:r>
      <w:r w:rsidR="001E5B09">
        <w:rPr>
          <w:rFonts w:ascii="Arial Narrow" w:hAnsi="Arial Narrow"/>
          <w:sz w:val="20"/>
          <w:szCs w:val="20"/>
        </w:rPr>
        <w:t xml:space="preserve"> </w:t>
      </w:r>
      <w:r>
        <w:rPr>
          <w:rFonts w:ascii="Arial Narrow" w:hAnsi="Arial Narrow"/>
          <w:sz w:val="20"/>
          <w:szCs w:val="20"/>
        </w:rPr>
        <w:t>__________</w:t>
      </w:r>
      <w:r>
        <w:rPr>
          <w:rFonts w:ascii="Arial Narrow" w:hAnsi="Arial Narrow"/>
          <w:sz w:val="20"/>
          <w:szCs w:val="20"/>
        </w:rPr>
        <w:tab/>
        <w:t>Are you married?</w:t>
      </w:r>
      <w:r w:rsidR="00AE4926" w:rsidRPr="00AE4926">
        <w:rPr>
          <w:rFonts w:ascii="Arial Narrow" w:hAnsi="Arial Narrow"/>
          <w:sz w:val="20"/>
          <w:szCs w:val="20"/>
        </w:rPr>
        <w:t xml:space="preserve"> </w:t>
      </w:r>
      <w:r w:rsidR="00AE4926" w:rsidRPr="00AE4926">
        <w:rPr>
          <w:rFonts w:ascii="Arial Narrow" w:hAnsi="Arial Narrow"/>
          <w:sz w:val="20"/>
          <w:szCs w:val="20"/>
        </w:rPr>
        <w:t>[  ] YES      [  ] NO</w:t>
      </w:r>
    </w:p>
    <w:p w14:paraId="3ECE3942" w14:textId="08776FE6" w:rsidR="0045405A" w:rsidRDefault="0045405A" w:rsidP="0045405A">
      <w:pPr>
        <w:rPr>
          <w:rFonts w:ascii="Arial Narrow" w:hAnsi="Arial Narrow"/>
          <w:sz w:val="20"/>
          <w:szCs w:val="20"/>
        </w:rPr>
      </w:pPr>
    </w:p>
    <w:p w14:paraId="690C72A4" w14:textId="7EEA098C" w:rsidR="0045405A" w:rsidRDefault="0045405A" w:rsidP="0045405A">
      <w:pPr>
        <w:rPr>
          <w:rFonts w:ascii="Arial Narrow" w:hAnsi="Arial Narrow"/>
          <w:sz w:val="20"/>
          <w:szCs w:val="20"/>
        </w:rPr>
      </w:pPr>
      <w:r>
        <w:rPr>
          <w:rFonts w:ascii="Arial Narrow" w:hAnsi="Arial Narrow"/>
          <w:sz w:val="20"/>
          <w:szCs w:val="20"/>
        </w:rPr>
        <w:t xml:space="preserve">Do you have a dependent child living with you? </w:t>
      </w:r>
      <w:r w:rsidR="00AE4926" w:rsidRPr="00AE4926">
        <w:rPr>
          <w:rFonts w:ascii="Arial Narrow" w:hAnsi="Arial Narrow"/>
          <w:sz w:val="20"/>
          <w:szCs w:val="20"/>
        </w:rPr>
        <w:t>[  ] YES      [  ] NO</w:t>
      </w:r>
    </w:p>
    <w:p w14:paraId="2DD630D6" w14:textId="0D1C597D" w:rsidR="0045405A" w:rsidRDefault="0045405A" w:rsidP="0045405A">
      <w:pPr>
        <w:rPr>
          <w:rFonts w:ascii="Arial Narrow" w:hAnsi="Arial Narrow"/>
          <w:sz w:val="20"/>
          <w:szCs w:val="20"/>
        </w:rPr>
      </w:pPr>
    </w:p>
    <w:p w14:paraId="13A1B86D" w14:textId="6ED900E0" w:rsidR="0045405A" w:rsidRDefault="0045405A" w:rsidP="0045405A">
      <w:pPr>
        <w:rPr>
          <w:rFonts w:ascii="Arial Narrow" w:hAnsi="Arial Narrow"/>
          <w:sz w:val="20"/>
          <w:szCs w:val="20"/>
        </w:rPr>
      </w:pPr>
      <w:r>
        <w:rPr>
          <w:rFonts w:ascii="Arial Narrow" w:hAnsi="Arial Narrow"/>
          <w:sz w:val="20"/>
          <w:szCs w:val="20"/>
        </w:rPr>
        <w:t xml:space="preserve">Are you a veteran of the S/US military? </w:t>
      </w:r>
      <w:r w:rsidR="00AE4926" w:rsidRPr="00AE4926">
        <w:rPr>
          <w:rFonts w:ascii="Arial Narrow" w:hAnsi="Arial Narrow"/>
          <w:sz w:val="20"/>
          <w:szCs w:val="20"/>
        </w:rPr>
        <w:t>[  ] YES      [  ] NO</w:t>
      </w:r>
    </w:p>
    <w:p w14:paraId="4F201F3E" w14:textId="1E5B6E7C" w:rsidR="0045405A" w:rsidRDefault="0045405A" w:rsidP="0045405A">
      <w:pPr>
        <w:rPr>
          <w:rFonts w:ascii="Arial Narrow" w:hAnsi="Arial Narrow"/>
          <w:sz w:val="20"/>
          <w:szCs w:val="20"/>
        </w:rPr>
      </w:pPr>
    </w:p>
    <w:p w14:paraId="34AA402C" w14:textId="1D83FC78" w:rsidR="0045405A" w:rsidRDefault="0045405A" w:rsidP="0045405A">
      <w:pPr>
        <w:rPr>
          <w:rFonts w:ascii="Arial Narrow" w:hAnsi="Arial Narrow"/>
          <w:sz w:val="20"/>
          <w:szCs w:val="20"/>
        </w:rPr>
      </w:pPr>
      <w:r>
        <w:rPr>
          <w:rFonts w:ascii="Arial Narrow" w:hAnsi="Arial Narrow"/>
          <w:sz w:val="20"/>
          <w:szCs w:val="20"/>
        </w:rPr>
        <w:t xml:space="preserve">Have you lived independently (separate from parents or guardian) for at least one year? </w:t>
      </w:r>
      <w:r w:rsidR="00AE4926" w:rsidRPr="00AE4926">
        <w:rPr>
          <w:rFonts w:ascii="Arial Narrow" w:hAnsi="Arial Narrow"/>
          <w:sz w:val="20"/>
          <w:szCs w:val="20"/>
        </w:rPr>
        <w:t>[  ] YES      [  ] NO</w:t>
      </w:r>
    </w:p>
    <w:p w14:paraId="067E09DD" w14:textId="2C4D156A" w:rsidR="0045405A" w:rsidRDefault="0045405A" w:rsidP="0045405A">
      <w:pPr>
        <w:rPr>
          <w:rFonts w:ascii="Arial Narrow" w:hAnsi="Arial Narrow"/>
          <w:sz w:val="20"/>
          <w:szCs w:val="20"/>
        </w:rPr>
      </w:pPr>
    </w:p>
    <w:p w14:paraId="243B4AD7" w14:textId="1DDC2B68" w:rsidR="0045405A" w:rsidRDefault="0045405A" w:rsidP="0045405A">
      <w:pPr>
        <w:rPr>
          <w:rFonts w:ascii="Arial Narrow" w:hAnsi="Arial Narrow"/>
          <w:sz w:val="20"/>
          <w:szCs w:val="20"/>
        </w:rPr>
      </w:pPr>
      <w:r>
        <w:rPr>
          <w:rFonts w:ascii="Arial Narrow" w:hAnsi="Arial Narrow"/>
          <w:sz w:val="20"/>
          <w:szCs w:val="20"/>
        </w:rPr>
        <w:t xml:space="preserve">Are you receiving financial aid? </w:t>
      </w:r>
      <w:r w:rsidR="00AE4926" w:rsidRPr="00AE4926">
        <w:rPr>
          <w:rFonts w:ascii="Arial Narrow" w:hAnsi="Arial Narrow"/>
          <w:sz w:val="20"/>
          <w:szCs w:val="20"/>
        </w:rPr>
        <w:t>[  ] YES      [  ] NO</w:t>
      </w:r>
    </w:p>
    <w:p w14:paraId="65DEA9C0" w14:textId="2A2306D7" w:rsidR="0045405A" w:rsidRDefault="0045405A" w:rsidP="0045405A">
      <w:pPr>
        <w:rPr>
          <w:rFonts w:ascii="Arial Narrow" w:hAnsi="Arial Narrow"/>
          <w:sz w:val="20"/>
          <w:szCs w:val="20"/>
        </w:rPr>
      </w:pPr>
    </w:p>
    <w:p w14:paraId="1CCA22A6" w14:textId="7E578DE0" w:rsidR="0045405A" w:rsidRDefault="0045405A" w:rsidP="0045405A">
      <w:pPr>
        <w:rPr>
          <w:rFonts w:ascii="Arial Narrow" w:hAnsi="Arial Narrow"/>
          <w:sz w:val="20"/>
          <w:szCs w:val="20"/>
        </w:rPr>
      </w:pPr>
      <w:r>
        <w:rPr>
          <w:rFonts w:ascii="Arial Narrow" w:hAnsi="Arial Narrow"/>
          <w:sz w:val="20"/>
          <w:szCs w:val="20"/>
        </w:rPr>
        <w:t xml:space="preserve">Grants? </w:t>
      </w:r>
      <w:r w:rsidR="00AE4926" w:rsidRPr="00AE4926">
        <w:rPr>
          <w:rFonts w:ascii="Arial Narrow" w:hAnsi="Arial Narrow"/>
          <w:sz w:val="20"/>
          <w:szCs w:val="20"/>
        </w:rPr>
        <w:t>[  ] YES      [  ] NO</w:t>
      </w:r>
    </w:p>
    <w:p w14:paraId="04C9F92C" w14:textId="5368CAE0" w:rsidR="0045405A" w:rsidRDefault="0045405A" w:rsidP="0045405A">
      <w:pPr>
        <w:rPr>
          <w:rFonts w:ascii="Arial Narrow" w:hAnsi="Arial Narrow"/>
          <w:sz w:val="20"/>
          <w:szCs w:val="20"/>
        </w:rPr>
      </w:pPr>
    </w:p>
    <w:p w14:paraId="763BCE8F" w14:textId="0CCC9220" w:rsidR="0045405A" w:rsidRDefault="0045405A" w:rsidP="0045405A">
      <w:pPr>
        <w:rPr>
          <w:rFonts w:ascii="Arial Narrow" w:hAnsi="Arial Narrow"/>
          <w:sz w:val="20"/>
          <w:szCs w:val="20"/>
        </w:rPr>
      </w:pPr>
      <w:r>
        <w:rPr>
          <w:rFonts w:ascii="Arial Narrow" w:hAnsi="Arial Narrow"/>
          <w:sz w:val="20"/>
          <w:szCs w:val="20"/>
        </w:rPr>
        <w:t xml:space="preserve">Scholarships? </w:t>
      </w:r>
      <w:r w:rsidR="00AE4926" w:rsidRPr="00AE4926">
        <w:rPr>
          <w:rFonts w:ascii="Arial Narrow" w:hAnsi="Arial Narrow"/>
          <w:sz w:val="20"/>
          <w:szCs w:val="20"/>
        </w:rPr>
        <w:t>[  ] YES      [  ] NO</w:t>
      </w:r>
    </w:p>
    <w:p w14:paraId="0238ACBC" w14:textId="53474704" w:rsidR="0045405A" w:rsidRDefault="0045405A" w:rsidP="0045405A">
      <w:pPr>
        <w:rPr>
          <w:rFonts w:ascii="Arial Narrow" w:hAnsi="Arial Narrow"/>
          <w:sz w:val="20"/>
          <w:szCs w:val="20"/>
        </w:rPr>
      </w:pPr>
    </w:p>
    <w:p w14:paraId="3B570B05" w14:textId="49310FBC" w:rsidR="0029120E" w:rsidRDefault="0045405A" w:rsidP="0029120E">
      <w:pPr>
        <w:rPr>
          <w:rFonts w:ascii="Arial Narrow" w:hAnsi="Arial Narrow"/>
          <w:sz w:val="20"/>
          <w:szCs w:val="20"/>
        </w:rPr>
      </w:pPr>
      <w:r>
        <w:rPr>
          <w:rFonts w:ascii="Arial Narrow" w:hAnsi="Arial Narrow"/>
          <w:sz w:val="20"/>
          <w:szCs w:val="20"/>
        </w:rPr>
        <w:t>If you are receiving scholarships, please specify the type of award:  academic, athletic, etc.</w:t>
      </w:r>
    </w:p>
    <w:p w14:paraId="7A356DE5" w14:textId="6EC5D8C8" w:rsidR="0029120E" w:rsidRDefault="0029120E" w:rsidP="0029120E">
      <w:pPr>
        <w:rPr>
          <w:rFonts w:ascii="Arial Narrow" w:hAnsi="Arial Narrow"/>
          <w:sz w:val="20"/>
          <w:szCs w:val="20"/>
        </w:rPr>
      </w:pPr>
    </w:p>
    <w:p w14:paraId="371A74C1" w14:textId="32B02979" w:rsidR="0029120E" w:rsidRDefault="0029120E" w:rsidP="0029120E">
      <w:pPr>
        <w:rPr>
          <w:rFonts w:ascii="Arial Narrow" w:hAnsi="Arial Narrow"/>
          <w:sz w:val="20"/>
          <w:szCs w:val="20"/>
        </w:rPr>
      </w:pPr>
      <w:r>
        <w:rPr>
          <w:rFonts w:ascii="Arial Narrow" w:hAnsi="Arial Narrow"/>
          <w:sz w:val="20"/>
          <w:szCs w:val="20"/>
        </w:rPr>
        <w:t>_______________________________________</w:t>
      </w:r>
    </w:p>
    <w:p w14:paraId="5E58D5C0" w14:textId="110D119A" w:rsidR="0029120E" w:rsidRDefault="0029120E" w:rsidP="0045405A">
      <w:pPr>
        <w:rPr>
          <w:rFonts w:ascii="Arial Narrow" w:hAnsi="Arial Narrow"/>
          <w:sz w:val="20"/>
          <w:szCs w:val="20"/>
        </w:rPr>
      </w:pPr>
    </w:p>
    <w:p w14:paraId="3ACC8A52" w14:textId="77777777" w:rsidR="0029120E" w:rsidRDefault="0029120E" w:rsidP="0029120E">
      <w:pPr>
        <w:jc w:val="center"/>
        <w:rPr>
          <w:rFonts w:ascii="Arial Rounded MT Bold" w:hAnsi="Arial Rounded MT Bold"/>
          <w:sz w:val="16"/>
          <w:szCs w:val="16"/>
        </w:rPr>
      </w:pPr>
    </w:p>
    <w:p w14:paraId="4E9FFDEE" w14:textId="77777777" w:rsidR="0029120E" w:rsidRDefault="0029120E" w:rsidP="0029120E">
      <w:pPr>
        <w:jc w:val="center"/>
        <w:rPr>
          <w:rFonts w:ascii="Arial Rounded MT Bold" w:hAnsi="Arial Rounded MT Bold"/>
          <w:sz w:val="16"/>
          <w:szCs w:val="16"/>
        </w:rPr>
      </w:pPr>
    </w:p>
    <w:p w14:paraId="4F3A4CA1" w14:textId="77777777" w:rsidR="0029120E" w:rsidRDefault="0029120E" w:rsidP="002519A3">
      <w:pPr>
        <w:rPr>
          <w:rFonts w:ascii="Arial Rounded MT Bold" w:hAnsi="Arial Rounded MT Bold"/>
          <w:sz w:val="16"/>
          <w:szCs w:val="16"/>
        </w:rPr>
      </w:pPr>
    </w:p>
    <w:p w14:paraId="3F7227DE" w14:textId="77777777" w:rsidR="00A11CE4" w:rsidRDefault="00A11CE4" w:rsidP="002519A3">
      <w:pPr>
        <w:rPr>
          <w:rFonts w:ascii="Arial Rounded MT Bold" w:hAnsi="Arial Rounded MT Bold"/>
          <w:sz w:val="16"/>
          <w:szCs w:val="16"/>
        </w:rPr>
      </w:pPr>
    </w:p>
    <w:p w14:paraId="6807405E" w14:textId="77777777" w:rsidR="0029120E" w:rsidRDefault="0029120E" w:rsidP="0029120E">
      <w:pPr>
        <w:jc w:val="center"/>
        <w:rPr>
          <w:rFonts w:ascii="Arial Rounded MT Bold" w:hAnsi="Arial Rounded MT Bold"/>
          <w:sz w:val="16"/>
          <w:szCs w:val="16"/>
        </w:rPr>
      </w:pPr>
    </w:p>
    <w:p w14:paraId="3C49E45E" w14:textId="77777777" w:rsidR="0029120E" w:rsidRDefault="0029120E" w:rsidP="0029120E">
      <w:pPr>
        <w:jc w:val="center"/>
        <w:rPr>
          <w:rFonts w:ascii="Arial Rounded MT Bold" w:hAnsi="Arial Rounded MT Bold"/>
          <w:sz w:val="16"/>
          <w:szCs w:val="16"/>
        </w:rPr>
      </w:pPr>
    </w:p>
    <w:p w14:paraId="2E2D83D0" w14:textId="79CAB0F4" w:rsidR="0029120E" w:rsidRDefault="0029120E" w:rsidP="0029120E">
      <w:pPr>
        <w:jc w:val="center"/>
        <w:rPr>
          <w:rFonts w:ascii="Arial Rounded MT Bold" w:hAnsi="Arial Rounded MT Bold"/>
          <w:sz w:val="16"/>
          <w:szCs w:val="16"/>
        </w:rPr>
      </w:pPr>
      <w:r>
        <w:rPr>
          <w:rFonts w:ascii="Arial Rounded MT Bold" w:hAnsi="Arial Rounded MT Bold"/>
          <w:noProof/>
          <w:sz w:val="16"/>
          <w:szCs w:val="16"/>
        </w:rPr>
        <w:drawing>
          <wp:inline distT="0" distB="0" distL="0" distR="0" wp14:anchorId="2326986F" wp14:editId="1AB293F2">
            <wp:extent cx="585788" cy="654050"/>
            <wp:effectExtent l="0" t="0" r="508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6"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670169" cy="748264"/>
                    </a:xfrm>
                    <a:prstGeom prst="rect">
                      <a:avLst/>
                    </a:prstGeom>
                  </pic:spPr>
                </pic:pic>
              </a:graphicData>
            </a:graphic>
          </wp:inline>
        </w:drawing>
      </w:r>
      <w:r>
        <w:rPr>
          <w:rFonts w:ascii="Arial Rounded MT Bold" w:hAnsi="Arial Rounded MT Bold"/>
          <w:noProof/>
          <w:sz w:val="16"/>
          <w:szCs w:val="16"/>
        </w:rPr>
        <mc:AlternateContent>
          <mc:Choice Requires="wpg">
            <w:drawing>
              <wp:inline distT="0" distB="0" distL="0" distR="0" wp14:anchorId="4FE2788A" wp14:editId="3E3726DE">
                <wp:extent cx="476250" cy="604838"/>
                <wp:effectExtent l="0" t="0" r="0" b="5080"/>
                <wp:docPr id="31" name="Group 31"/>
                <wp:cNvGraphicFramePr/>
                <a:graphic xmlns:a="http://schemas.openxmlformats.org/drawingml/2006/main">
                  <a:graphicData uri="http://schemas.microsoft.com/office/word/2010/wordprocessingGroup">
                    <wpg:wgp>
                      <wpg:cNvGrpSpPr/>
                      <wpg:grpSpPr>
                        <a:xfrm>
                          <a:off x="0" y="0"/>
                          <a:ext cx="476250" cy="604838"/>
                          <a:chOff x="0" y="0"/>
                          <a:chExt cx="5876925" cy="6327140"/>
                        </a:xfrm>
                      </wpg:grpSpPr>
                      <pic:pic xmlns:pic="http://schemas.openxmlformats.org/drawingml/2006/picture">
                        <pic:nvPicPr>
                          <pic:cNvPr id="192" name="Picture 192"/>
                          <pic:cNvPicPr>
                            <a:picLocks noChangeAspect="1"/>
                          </pic:cNvPicPr>
                        </pic:nvPicPr>
                        <pic:blipFill>
                          <a:blip r:embed="rId47"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5876925" cy="6096000"/>
                          </a:xfrm>
                          <a:prstGeom prst="rect">
                            <a:avLst/>
                          </a:prstGeom>
                        </pic:spPr>
                      </pic:pic>
                      <wps:wsp>
                        <wps:cNvPr id="193" name="Text Box 193"/>
                        <wps:cNvSpPr txBox="1"/>
                        <wps:spPr>
                          <a:xfrm>
                            <a:off x="0" y="6096000"/>
                            <a:ext cx="5876925" cy="231140"/>
                          </a:xfrm>
                          <a:prstGeom prst="rect">
                            <a:avLst/>
                          </a:prstGeom>
                          <a:solidFill>
                            <a:prstClr val="white"/>
                          </a:solidFill>
                          <a:ln>
                            <a:noFill/>
                          </a:ln>
                        </wps:spPr>
                        <wps:txbx>
                          <w:txbxContent>
                            <w:p w14:paraId="7E92639C" w14:textId="77777777" w:rsidR="00F22B39" w:rsidRPr="00302D28" w:rsidRDefault="00F22B39" w:rsidP="0029120E">
                              <w:pPr>
                                <w:rPr>
                                  <w:sz w:val="18"/>
                                  <w:szCs w:val="18"/>
                                </w:rPr>
                              </w:pPr>
                              <w:hyperlink r:id="rId48" w:history="1">
                                <w:r w:rsidRPr="00302D28">
                                  <w:rPr>
                                    <w:rStyle w:val="Hyperlink"/>
                                    <w:sz w:val="18"/>
                                    <w:szCs w:val="18"/>
                                  </w:rPr>
                                  <w:t>This Photo</w:t>
                                </w:r>
                              </w:hyperlink>
                              <w:r w:rsidRPr="00302D28">
                                <w:rPr>
                                  <w:sz w:val="18"/>
                                  <w:szCs w:val="18"/>
                                </w:rPr>
                                <w:t xml:space="preserve"> by Unknown Author is licensed under </w:t>
                              </w:r>
                              <w:hyperlink r:id="rId49" w:history="1">
                                <w:r w:rsidRPr="00302D28">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FE2788A" id="Group 31" o:spid="_x0000_s1044" style="width:37.5pt;height:47.65pt;mso-position-horizontal-relative:char;mso-position-vertical-relative:line" coordsize="58769,632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">
                <v:shape id="Picture 192" o:spid="_x0000_s1045" type="#_x0000_t75" style="position:absolute;width:58769;height:60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">
                  <v:imagedata r:id="rId50" o:title=""/>
                </v:shape>
                <v:shape id="Text Box 193" o:spid="_x0000_s1046" type="#_x0000_t202" style="position:absolute;top:60960;width:58769;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" stroked="f">
                  <v:textbox>
                    <w:txbxContent>
                      <w:p w14:paraId="7E92639C" w14:textId="77777777" w:rsidR="00F22B39" w:rsidRPr="00302D28" w:rsidRDefault="00F22B39" w:rsidP="0029120E">
                        <w:pPr>
                          <w:rPr>
                            <w:sz w:val="18"/>
                            <w:szCs w:val="18"/>
                          </w:rPr>
                        </w:pPr>
                        <w:hyperlink r:id="rId51" w:history="1">
                          <w:r w:rsidRPr="00302D28">
                            <w:rPr>
                              <w:rStyle w:val="Hyperlink"/>
                              <w:sz w:val="18"/>
                              <w:szCs w:val="18"/>
                            </w:rPr>
                            <w:t>This Photo</w:t>
                          </w:r>
                        </w:hyperlink>
                        <w:r w:rsidRPr="00302D28">
                          <w:rPr>
                            <w:sz w:val="18"/>
                            <w:szCs w:val="18"/>
                          </w:rPr>
                          <w:t xml:space="preserve"> by Unknown Author is licensed under </w:t>
                        </w:r>
                        <w:hyperlink r:id="rId52" w:history="1">
                          <w:r w:rsidRPr="00302D28">
                            <w:rPr>
                              <w:rStyle w:val="Hyperlink"/>
                              <w:sz w:val="18"/>
                              <w:szCs w:val="18"/>
                            </w:rPr>
                            <w:t>CC BY</w:t>
                          </w:r>
                        </w:hyperlink>
                      </w:p>
                    </w:txbxContent>
                  </v:textbox>
                </v:shape>
                <w10:anchorlock/>
              </v:group>
            </w:pict>
          </mc:Fallback>
        </mc:AlternateContent>
      </w:r>
    </w:p>
    <w:p w14:paraId="7B5ADC20" w14:textId="77777777" w:rsidR="002519A3" w:rsidRDefault="002519A3" w:rsidP="0029120E">
      <w:pPr>
        <w:jc w:val="center"/>
        <w:rPr>
          <w:rFonts w:ascii="Arial Rounded MT Bold" w:hAnsi="Arial Rounded MT Bold"/>
          <w:sz w:val="16"/>
          <w:szCs w:val="16"/>
        </w:rPr>
      </w:pPr>
    </w:p>
    <w:p w14:paraId="4C8A6336" w14:textId="2E666867" w:rsidR="00E93284" w:rsidRPr="00240A86" w:rsidRDefault="00E93284" w:rsidP="00E93284">
      <w:pPr>
        <w:rPr>
          <w:rFonts w:ascii="Arial Rounded MT Bold" w:eastAsia="Times New Roman" w:hAnsi="Arial Rounded MT Bold" w:cs="Courier New"/>
          <w:sz w:val="18"/>
          <w:szCs w:val="18"/>
        </w:rPr>
      </w:pPr>
      <w:r w:rsidRPr="00240A86">
        <w:rPr>
          <w:rFonts w:ascii="Arial Rounded MT Bold" w:eastAsia="Times New Roman" w:hAnsi="Arial Rounded MT Bold" w:cs="Courier New"/>
          <w:i/>
          <w:iCs/>
          <w:sz w:val="12"/>
          <w:szCs w:val="12"/>
        </w:rPr>
        <w:t>or participant may be subject to a misdemeanor and fined not more than $5,000. Any applicant or participant affected by negligent disclosure of information may bring civil action for damages, and seek other relief, as may be appropriate, against the officer or employee of HUD or the owner responsible for the unauthorized disclosure or improper use. Penalty provisions for misusing the social security number are contained in the Social Security act at 208 (a) (6), (7) and (8). Violation of these provisions are cited as violations of 42 U.S.C 408 (a) (6), (7) and (8).’”</w:t>
      </w:r>
    </w:p>
    <w:p w14:paraId="1FAACB4B" w14:textId="77777777" w:rsidR="0029120E" w:rsidRDefault="0029120E" w:rsidP="0029120E">
      <w:pPr>
        <w:jc w:val="center"/>
        <w:rPr>
          <w:rFonts w:ascii="Arial Rounded MT Bold" w:hAnsi="Arial Rounded MT Bold"/>
          <w:sz w:val="16"/>
          <w:szCs w:val="16"/>
        </w:rPr>
      </w:pPr>
    </w:p>
    <w:p w14:paraId="6DC8D777" w14:textId="77777777" w:rsidR="0029120E" w:rsidRDefault="0029120E" w:rsidP="0029120E">
      <w:pPr>
        <w:jc w:val="center"/>
        <w:rPr>
          <w:rFonts w:ascii="Arial Rounded MT Bold" w:hAnsi="Arial Rounded MT Bold"/>
          <w:sz w:val="16"/>
          <w:szCs w:val="16"/>
        </w:rPr>
      </w:pPr>
    </w:p>
    <w:p w14:paraId="70C46F43" w14:textId="181B838D" w:rsidR="00E93284" w:rsidRDefault="00E93284" w:rsidP="0029120E">
      <w:pPr>
        <w:jc w:val="center"/>
        <w:rPr>
          <w:rFonts w:ascii="Arial Rounded MT Bold" w:hAnsi="Arial Rounded MT Bold"/>
          <w:sz w:val="16"/>
          <w:szCs w:val="16"/>
        </w:rPr>
      </w:pPr>
    </w:p>
    <w:p w14:paraId="72927FA0" w14:textId="77777777" w:rsidR="00A878F8" w:rsidRDefault="00A878F8" w:rsidP="0029120E">
      <w:pPr>
        <w:jc w:val="center"/>
        <w:rPr>
          <w:rFonts w:ascii="Arial Rounded MT Bold" w:hAnsi="Arial Rounded MT Bold"/>
          <w:noProof/>
          <w:sz w:val="16"/>
          <w:szCs w:val="16"/>
        </w:rPr>
      </w:pPr>
    </w:p>
    <w:p w14:paraId="14BF13FE" w14:textId="77777777" w:rsidR="002519A3" w:rsidRDefault="002519A3" w:rsidP="0029120E">
      <w:pPr>
        <w:jc w:val="center"/>
        <w:rPr>
          <w:rFonts w:ascii="Arial Rounded MT Bold" w:hAnsi="Arial Rounded MT Bold"/>
          <w:noProof/>
          <w:sz w:val="16"/>
          <w:szCs w:val="16"/>
        </w:rPr>
      </w:pPr>
    </w:p>
    <w:p w14:paraId="0C6B8701" w14:textId="35649EE7" w:rsidR="002519A3" w:rsidRDefault="002519A3" w:rsidP="0029120E">
      <w:pPr>
        <w:jc w:val="center"/>
        <w:rPr>
          <w:rFonts w:ascii="Arial Rounded MT Bold" w:hAnsi="Arial Rounded MT Bold"/>
          <w:noProof/>
          <w:sz w:val="16"/>
          <w:szCs w:val="16"/>
        </w:rPr>
      </w:pPr>
      <w:r>
        <w:rPr>
          <w:rFonts w:ascii="Arial Rounded MT Bold" w:hAnsi="Arial Rounded MT Bold"/>
          <w:noProof/>
          <w:sz w:val="16"/>
          <w:szCs w:val="16"/>
        </w:rPr>
        <w:t xml:space="preserve">                                                                                                                                                                                                          </w:t>
      </w:r>
      <w:r w:rsidRPr="002519A3">
        <w:rPr>
          <w:rFonts w:ascii="Arial Rounded MT Bold" w:hAnsi="Arial Rounded MT Bold"/>
          <w:sz w:val="16"/>
          <w:szCs w:val="16"/>
        </w:rPr>
        <w:t>Page</w:t>
      </w:r>
      <w:r>
        <w:rPr>
          <w:rFonts w:ascii="Arial Rounded MT Bold" w:hAnsi="Arial Rounded MT Bold"/>
          <w:sz w:val="16"/>
          <w:szCs w:val="16"/>
        </w:rPr>
        <w:t xml:space="preserve"> </w:t>
      </w:r>
      <w:r w:rsidR="00B97B79">
        <w:rPr>
          <w:rFonts w:ascii="Arial Rounded MT Bold" w:hAnsi="Arial Rounded MT Bold"/>
          <w:sz w:val="16"/>
          <w:szCs w:val="16"/>
        </w:rPr>
        <w:t>6</w:t>
      </w:r>
      <w:r>
        <w:rPr>
          <w:rFonts w:ascii="Arial Rounded MT Bold" w:hAnsi="Arial Rounded MT Bold"/>
          <w:sz w:val="16"/>
          <w:szCs w:val="16"/>
        </w:rPr>
        <w:t xml:space="preserve"> </w:t>
      </w:r>
      <w:r w:rsidRPr="002519A3">
        <w:rPr>
          <w:rFonts w:ascii="Arial Rounded MT Bold" w:hAnsi="Arial Rounded MT Bold"/>
          <w:sz w:val="16"/>
          <w:szCs w:val="16"/>
        </w:rPr>
        <w:t>of 1</w:t>
      </w:r>
      <w:r w:rsidR="00B97B79">
        <w:rPr>
          <w:rFonts w:ascii="Arial Rounded MT Bold" w:hAnsi="Arial Rounded MT Bold"/>
          <w:sz w:val="16"/>
          <w:szCs w:val="16"/>
        </w:rPr>
        <w:t>7</w:t>
      </w:r>
    </w:p>
    <w:p w14:paraId="3AE9002F" w14:textId="77777777" w:rsidR="00E93284" w:rsidRPr="00847090" w:rsidRDefault="00E93284" w:rsidP="0029120E">
      <w:pPr>
        <w:jc w:val="center"/>
        <w:rPr>
          <w:rFonts w:ascii="Arial Rounded MT Bold" w:hAnsi="Arial Rounded MT Bold"/>
          <w:sz w:val="16"/>
          <w:szCs w:val="16"/>
        </w:rPr>
      </w:pPr>
    </w:p>
    <w:p w14:paraId="2CBFAB53" w14:textId="77777777" w:rsidR="0029120E" w:rsidRPr="00302D28" w:rsidRDefault="0029120E" w:rsidP="0029120E">
      <w:pPr>
        <w:jc w:val="center"/>
        <w:rPr>
          <w:rFonts w:ascii="Arial Rounded MT Bold" w:hAnsi="Arial Rounded MT Bold"/>
          <w:sz w:val="28"/>
          <w:szCs w:val="28"/>
        </w:rPr>
      </w:pPr>
      <w:r w:rsidRPr="00302D28">
        <w:rPr>
          <w:rFonts w:ascii="Arial Rounded MT Bold" w:hAnsi="Arial Rounded MT Bold"/>
          <w:sz w:val="28"/>
          <w:szCs w:val="28"/>
        </w:rPr>
        <w:lastRenderedPageBreak/>
        <w:t>MAGNOLIA HOUSING AUTHORITY</w:t>
      </w:r>
    </w:p>
    <w:p w14:paraId="501C5A14" w14:textId="77777777" w:rsidR="0029120E" w:rsidRDefault="0029120E" w:rsidP="0029120E">
      <w:pPr>
        <w:pBdr>
          <w:bottom w:val="single" w:sz="12" w:space="1" w:color="auto"/>
        </w:pBdr>
        <w:jc w:val="center"/>
        <w:rPr>
          <w:rFonts w:ascii="Arial Rounded MT Bold" w:hAnsi="Arial Rounded MT Bold"/>
        </w:rPr>
      </w:pPr>
    </w:p>
    <w:p w14:paraId="6AB8A3AE" w14:textId="77777777" w:rsidR="0029120E" w:rsidRDefault="0029120E" w:rsidP="0029120E">
      <w:pPr>
        <w:rPr>
          <w:rFonts w:ascii="Arial Rounded MT Bold" w:hAnsi="Arial Rounded MT Bold"/>
        </w:rPr>
      </w:pPr>
    </w:p>
    <w:p w14:paraId="486C3210" w14:textId="77777777" w:rsidR="0029120E" w:rsidRDefault="0029120E" w:rsidP="0029120E">
      <w:pPr>
        <w:rPr>
          <w:rFonts w:ascii="Arial Rounded MT Bold" w:hAnsi="Arial Rounded MT Bold"/>
          <w:sz w:val="18"/>
          <w:szCs w:val="18"/>
        </w:rPr>
      </w:pPr>
      <w:r>
        <w:rPr>
          <w:rFonts w:ascii="Arial Rounded MT Bold" w:hAnsi="Arial Rounded MT Bold"/>
          <w:sz w:val="18"/>
          <w:szCs w:val="18"/>
        </w:rPr>
        <w:t>P.O. BOX 488</w:t>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t>OFFICE# - (870)234-5540</w:t>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t>JANICE HUTCHESON</w:t>
      </w:r>
    </w:p>
    <w:p w14:paraId="79C96035" w14:textId="77777777" w:rsidR="0029120E" w:rsidRDefault="0029120E" w:rsidP="0029120E">
      <w:pPr>
        <w:rPr>
          <w:rFonts w:ascii="Arial Rounded MT Bold" w:hAnsi="Arial Rounded MT Bold"/>
          <w:sz w:val="18"/>
          <w:szCs w:val="18"/>
        </w:rPr>
      </w:pPr>
      <w:r>
        <w:rPr>
          <w:rFonts w:ascii="Arial Rounded MT Bold" w:hAnsi="Arial Rounded MT Bold"/>
          <w:sz w:val="18"/>
          <w:szCs w:val="18"/>
        </w:rPr>
        <w:t>MAGNOLIA, AR 71754-0488</w:t>
      </w:r>
      <w:r>
        <w:rPr>
          <w:rFonts w:ascii="Arial Rounded MT Bold" w:hAnsi="Arial Rounded MT Bold"/>
          <w:sz w:val="18"/>
          <w:szCs w:val="18"/>
        </w:rPr>
        <w:tab/>
        <w:t>FAX# - (870)234-2940</w:t>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t>EXECUTIVE DIRECTOR</w:t>
      </w:r>
    </w:p>
    <w:p w14:paraId="3D7CCDA3" w14:textId="11FD491A" w:rsidR="0029120E" w:rsidRDefault="0029120E" w:rsidP="00A35681">
      <w:pPr>
        <w:tabs>
          <w:tab w:val="left" w:pos="720"/>
          <w:tab w:val="left" w:pos="1440"/>
          <w:tab w:val="left" w:pos="2160"/>
          <w:tab w:val="left" w:pos="2880"/>
          <w:tab w:val="left" w:pos="3600"/>
          <w:tab w:val="left" w:pos="4320"/>
          <w:tab w:val="left" w:pos="7332"/>
        </w:tabs>
        <w:rPr>
          <w:rFonts w:ascii="Arial Rounded MT Bold" w:hAnsi="Arial Rounded MT Bold"/>
          <w:sz w:val="18"/>
          <w:szCs w:val="18"/>
        </w:rPr>
      </w:pP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t>TDD# - (870)234-5540</w:t>
      </w:r>
      <w:r w:rsidR="00A35681">
        <w:rPr>
          <w:rFonts w:ascii="Arial Rounded MT Bold" w:hAnsi="Arial Rounded MT Bold"/>
          <w:sz w:val="18"/>
          <w:szCs w:val="18"/>
        </w:rPr>
        <w:tab/>
        <w:t>504 Coordinator</w:t>
      </w:r>
    </w:p>
    <w:p w14:paraId="77E9ADC5" w14:textId="77777777" w:rsidR="0029120E" w:rsidRDefault="0029120E" w:rsidP="0029120E">
      <w:pPr>
        <w:jc w:val="center"/>
        <w:rPr>
          <w:rFonts w:ascii="Arial Rounded MT Bold" w:hAnsi="Arial Rounded MT Bold"/>
          <w:sz w:val="16"/>
          <w:szCs w:val="16"/>
        </w:rPr>
      </w:pPr>
    </w:p>
    <w:p w14:paraId="047BC0B3" w14:textId="1A9C3A24" w:rsidR="0029120E" w:rsidRDefault="0029120E" w:rsidP="0029120E">
      <w:pPr>
        <w:jc w:val="center"/>
        <w:rPr>
          <w:rFonts w:ascii="Arial Narrow" w:hAnsi="Arial Narrow"/>
          <w:sz w:val="20"/>
          <w:szCs w:val="20"/>
        </w:rPr>
      </w:pPr>
    </w:p>
    <w:p w14:paraId="766F49DF" w14:textId="529160EE" w:rsidR="0029120E" w:rsidRDefault="0029120E" w:rsidP="0029120E">
      <w:pPr>
        <w:jc w:val="center"/>
        <w:rPr>
          <w:rFonts w:ascii="Arial Rounded MT Bold" w:hAnsi="Arial Rounded MT Bold"/>
          <w:sz w:val="20"/>
          <w:szCs w:val="20"/>
        </w:rPr>
      </w:pPr>
      <w:r>
        <w:rPr>
          <w:rFonts w:ascii="Arial Rounded MT Bold" w:hAnsi="Arial Rounded MT Bold"/>
          <w:sz w:val="20"/>
          <w:szCs w:val="20"/>
        </w:rPr>
        <w:t>PAST RENTAL HISTORY</w:t>
      </w:r>
    </w:p>
    <w:p w14:paraId="2E405D09" w14:textId="763DDC30" w:rsidR="0029120E" w:rsidRDefault="0029120E" w:rsidP="0029120E">
      <w:pPr>
        <w:jc w:val="center"/>
        <w:rPr>
          <w:rFonts w:ascii="Arial Rounded MT Bold" w:hAnsi="Arial Rounded MT Bold"/>
          <w:sz w:val="20"/>
          <w:szCs w:val="20"/>
        </w:rPr>
      </w:pPr>
    </w:p>
    <w:p w14:paraId="3E3506F0" w14:textId="4BAFAB57" w:rsidR="0029120E" w:rsidRDefault="0029120E" w:rsidP="0029120E">
      <w:pPr>
        <w:rPr>
          <w:rFonts w:ascii="Arial Narrow" w:hAnsi="Arial Narrow"/>
          <w:sz w:val="20"/>
          <w:szCs w:val="20"/>
        </w:rPr>
      </w:pPr>
      <w:r>
        <w:rPr>
          <w:rFonts w:ascii="Arial Narrow" w:hAnsi="Arial Narrow"/>
          <w:sz w:val="20"/>
          <w:szCs w:val="20"/>
        </w:rPr>
        <w:t>Please list your present and past landlords for the past five (5) years below.  If you have had more than two (2) previous landlords in the past five (5) years, please list them on the back of this form.  Failure to list at least three (3) landlords without an explanation could cause a delay or denial of housing.</w:t>
      </w:r>
    </w:p>
    <w:p w14:paraId="2D4CF602" w14:textId="7C86768D" w:rsidR="0029120E" w:rsidRDefault="0029120E" w:rsidP="0029120E">
      <w:pPr>
        <w:rPr>
          <w:rFonts w:ascii="Arial Narrow" w:hAnsi="Arial Narrow"/>
          <w:sz w:val="20"/>
          <w:szCs w:val="20"/>
        </w:rPr>
      </w:pPr>
    </w:p>
    <w:p w14:paraId="4D7EF888" w14:textId="3B8D68F2" w:rsidR="0029120E" w:rsidRDefault="0029120E" w:rsidP="0029120E">
      <w:pPr>
        <w:rPr>
          <w:rFonts w:ascii="Arial Rounded MT Bold" w:hAnsi="Arial Rounded MT Bold"/>
          <w:sz w:val="20"/>
          <w:szCs w:val="20"/>
        </w:rPr>
      </w:pPr>
      <w:r>
        <w:rPr>
          <w:rFonts w:ascii="Arial Rounded MT Bold" w:hAnsi="Arial Rounded MT Bold"/>
          <w:sz w:val="20"/>
          <w:szCs w:val="20"/>
        </w:rPr>
        <w:t>PRESENT LANDLORD:  This is where you live now even if it’s with your family/parents.</w:t>
      </w:r>
    </w:p>
    <w:p w14:paraId="3AFFF08B" w14:textId="07BBDC2A" w:rsidR="0029120E" w:rsidRDefault="0029120E" w:rsidP="0029120E">
      <w:pPr>
        <w:rPr>
          <w:rFonts w:ascii="Arial Rounded MT Bold" w:hAnsi="Arial Rounded MT Bold"/>
          <w:sz w:val="20"/>
          <w:szCs w:val="20"/>
        </w:rPr>
      </w:pPr>
    </w:p>
    <w:p w14:paraId="4CF9FEAA" w14:textId="60590030" w:rsidR="0029120E" w:rsidRDefault="0029120E" w:rsidP="0029120E">
      <w:pPr>
        <w:rPr>
          <w:rFonts w:ascii="Arial Narrow" w:hAnsi="Arial Narrow"/>
          <w:sz w:val="20"/>
          <w:szCs w:val="20"/>
        </w:rPr>
      </w:pPr>
      <w:r>
        <w:rPr>
          <w:rFonts w:ascii="Arial Narrow" w:hAnsi="Arial Narrow"/>
          <w:sz w:val="20"/>
          <w:szCs w:val="20"/>
        </w:rPr>
        <w:t>Landlord’s Name: ___________________________________</w:t>
      </w:r>
      <w:r>
        <w:rPr>
          <w:rFonts w:ascii="Arial Narrow" w:hAnsi="Arial Narrow"/>
          <w:sz w:val="20"/>
          <w:szCs w:val="20"/>
        </w:rPr>
        <w:tab/>
      </w:r>
      <w:r>
        <w:rPr>
          <w:rFonts w:ascii="Arial Narrow" w:hAnsi="Arial Narrow"/>
          <w:sz w:val="20"/>
          <w:szCs w:val="20"/>
        </w:rPr>
        <w:tab/>
        <w:t>Phone #: ____________________</w:t>
      </w:r>
    </w:p>
    <w:p w14:paraId="51691684" w14:textId="4791A111" w:rsidR="0029120E" w:rsidRDefault="0029120E" w:rsidP="0029120E">
      <w:pPr>
        <w:rPr>
          <w:rFonts w:ascii="Arial Narrow" w:hAnsi="Arial Narrow"/>
          <w:sz w:val="20"/>
          <w:szCs w:val="20"/>
        </w:rPr>
      </w:pPr>
    </w:p>
    <w:p w14:paraId="38DCDE38" w14:textId="1928DDD0" w:rsidR="0029120E" w:rsidRDefault="0029120E" w:rsidP="0029120E">
      <w:pPr>
        <w:rPr>
          <w:rFonts w:ascii="Arial Narrow" w:hAnsi="Arial Narrow"/>
          <w:sz w:val="20"/>
          <w:szCs w:val="20"/>
        </w:rPr>
      </w:pPr>
      <w:r>
        <w:rPr>
          <w:rFonts w:ascii="Arial Narrow" w:hAnsi="Arial Narrow"/>
          <w:sz w:val="20"/>
          <w:szCs w:val="20"/>
        </w:rPr>
        <w:t>Landlord’s Address: ___________________________________________________________________________</w:t>
      </w:r>
    </w:p>
    <w:p w14:paraId="4FD22B7C" w14:textId="4CDB135B" w:rsidR="0029120E" w:rsidRDefault="0029120E" w:rsidP="0029120E">
      <w:pPr>
        <w:rPr>
          <w:rFonts w:ascii="Arial Narrow" w:hAnsi="Arial Narrow"/>
          <w:sz w:val="20"/>
          <w:szCs w:val="20"/>
        </w:rPr>
      </w:pPr>
    </w:p>
    <w:p w14:paraId="0B8265B3" w14:textId="2AE4FF08" w:rsidR="0029120E" w:rsidRDefault="0029120E" w:rsidP="0029120E">
      <w:pPr>
        <w:rPr>
          <w:rFonts w:ascii="Arial Narrow" w:hAnsi="Arial Narrow"/>
          <w:sz w:val="20"/>
          <w:szCs w:val="20"/>
        </w:rPr>
      </w:pPr>
      <w:r>
        <w:rPr>
          <w:rFonts w:ascii="Arial Narrow" w:hAnsi="Arial Narrow"/>
          <w:sz w:val="20"/>
          <w:szCs w:val="20"/>
        </w:rPr>
        <w:t>City: _________________________</w:t>
      </w:r>
      <w:r>
        <w:rPr>
          <w:rFonts w:ascii="Arial Narrow" w:hAnsi="Arial Narrow"/>
          <w:sz w:val="20"/>
          <w:szCs w:val="20"/>
        </w:rPr>
        <w:tab/>
      </w:r>
      <w:r>
        <w:rPr>
          <w:rFonts w:ascii="Arial Narrow" w:hAnsi="Arial Narrow"/>
          <w:sz w:val="20"/>
          <w:szCs w:val="20"/>
        </w:rPr>
        <w:tab/>
        <w:t>State: __________</w:t>
      </w:r>
      <w:r>
        <w:rPr>
          <w:rFonts w:ascii="Arial Narrow" w:hAnsi="Arial Narrow"/>
          <w:sz w:val="20"/>
          <w:szCs w:val="20"/>
        </w:rPr>
        <w:tab/>
      </w:r>
      <w:r>
        <w:rPr>
          <w:rFonts w:ascii="Arial Narrow" w:hAnsi="Arial Narrow"/>
          <w:sz w:val="20"/>
          <w:szCs w:val="20"/>
        </w:rPr>
        <w:tab/>
      </w:r>
      <w:r w:rsidR="00C30390">
        <w:rPr>
          <w:rFonts w:ascii="Arial Narrow" w:hAnsi="Arial Narrow"/>
          <w:sz w:val="20"/>
          <w:szCs w:val="20"/>
        </w:rPr>
        <w:t>Zip Code: ____________________</w:t>
      </w:r>
    </w:p>
    <w:p w14:paraId="2E189080" w14:textId="7F6C59FC" w:rsidR="00C30390" w:rsidRDefault="00C30390" w:rsidP="0029120E">
      <w:pPr>
        <w:rPr>
          <w:rFonts w:ascii="Arial Narrow" w:hAnsi="Arial Narrow"/>
          <w:sz w:val="20"/>
          <w:szCs w:val="20"/>
        </w:rPr>
      </w:pPr>
    </w:p>
    <w:p w14:paraId="7AC5106E" w14:textId="15DF5408" w:rsidR="00C30390" w:rsidRDefault="00C30390" w:rsidP="0029120E">
      <w:pPr>
        <w:rPr>
          <w:rFonts w:ascii="Arial Narrow" w:hAnsi="Arial Narrow"/>
          <w:sz w:val="20"/>
          <w:szCs w:val="20"/>
        </w:rPr>
      </w:pPr>
      <w:r>
        <w:rPr>
          <w:rFonts w:ascii="Arial Narrow" w:hAnsi="Arial Narrow"/>
          <w:sz w:val="20"/>
          <w:szCs w:val="20"/>
        </w:rPr>
        <w:t>Have lived at this address since: ______________________________</w:t>
      </w:r>
    </w:p>
    <w:p w14:paraId="33A785F5" w14:textId="3CCAD3AF" w:rsidR="00C30390" w:rsidRDefault="00C30390" w:rsidP="0029120E">
      <w:pPr>
        <w:rPr>
          <w:rFonts w:ascii="Arial Narrow" w:hAnsi="Arial Narrow"/>
          <w:sz w:val="20"/>
          <w:szCs w:val="20"/>
        </w:rPr>
      </w:pPr>
    </w:p>
    <w:p w14:paraId="43877FA9" w14:textId="6890BEA7" w:rsidR="00BB3133" w:rsidRDefault="00C30390" w:rsidP="0029120E">
      <w:pPr>
        <w:rPr>
          <w:rFonts w:ascii="Arial Rounded MT Bold" w:hAnsi="Arial Rounded MT Bold"/>
          <w:sz w:val="20"/>
          <w:szCs w:val="20"/>
        </w:rPr>
      </w:pPr>
      <w:r>
        <w:rPr>
          <w:rFonts w:ascii="Arial Rounded MT Bold" w:hAnsi="Arial Rounded MT Bold"/>
          <w:sz w:val="20"/>
          <w:szCs w:val="20"/>
        </w:rPr>
        <w:t>PAST LANDLORD:</w:t>
      </w:r>
    </w:p>
    <w:p w14:paraId="37FFBD3E" w14:textId="00E0D8DD" w:rsidR="00C30390" w:rsidRDefault="00C30390" w:rsidP="0029120E">
      <w:pPr>
        <w:rPr>
          <w:rFonts w:ascii="Arial Narrow" w:hAnsi="Arial Narrow"/>
          <w:sz w:val="20"/>
          <w:szCs w:val="20"/>
        </w:rPr>
      </w:pPr>
      <w:r>
        <w:rPr>
          <w:rFonts w:ascii="Arial Narrow" w:hAnsi="Arial Narrow"/>
          <w:sz w:val="20"/>
          <w:szCs w:val="20"/>
        </w:rPr>
        <w:t>Landlord’s Name: ___________________________________</w:t>
      </w:r>
      <w:r>
        <w:rPr>
          <w:rFonts w:ascii="Arial Narrow" w:hAnsi="Arial Narrow"/>
          <w:sz w:val="20"/>
          <w:szCs w:val="20"/>
        </w:rPr>
        <w:tab/>
      </w:r>
      <w:r>
        <w:rPr>
          <w:rFonts w:ascii="Arial Narrow" w:hAnsi="Arial Narrow"/>
          <w:sz w:val="20"/>
          <w:szCs w:val="20"/>
        </w:rPr>
        <w:tab/>
        <w:t>Phone #: _____________________</w:t>
      </w:r>
    </w:p>
    <w:p w14:paraId="4CEC55F9" w14:textId="21AB1A6F" w:rsidR="00C30390" w:rsidRDefault="00C30390" w:rsidP="0029120E">
      <w:pPr>
        <w:rPr>
          <w:rFonts w:ascii="Arial Narrow" w:hAnsi="Arial Narrow"/>
          <w:sz w:val="20"/>
          <w:szCs w:val="20"/>
        </w:rPr>
      </w:pPr>
    </w:p>
    <w:p w14:paraId="3C21E59F" w14:textId="7296F517" w:rsidR="00C30390" w:rsidRDefault="00C30390" w:rsidP="0029120E">
      <w:pPr>
        <w:rPr>
          <w:rFonts w:ascii="Arial Narrow" w:hAnsi="Arial Narrow"/>
          <w:sz w:val="20"/>
          <w:szCs w:val="20"/>
        </w:rPr>
      </w:pPr>
      <w:r>
        <w:rPr>
          <w:rFonts w:ascii="Arial Narrow" w:hAnsi="Arial Narrow"/>
          <w:sz w:val="20"/>
          <w:szCs w:val="20"/>
        </w:rPr>
        <w:t>Landlord’s Address: ____________________________________________________________________________</w:t>
      </w:r>
    </w:p>
    <w:p w14:paraId="24455F67" w14:textId="1469C990" w:rsidR="00C30390" w:rsidRDefault="00C30390" w:rsidP="0029120E">
      <w:pPr>
        <w:rPr>
          <w:rFonts w:ascii="Arial Narrow" w:hAnsi="Arial Narrow"/>
          <w:sz w:val="20"/>
          <w:szCs w:val="20"/>
        </w:rPr>
      </w:pPr>
    </w:p>
    <w:p w14:paraId="3966564E" w14:textId="30B18BD2" w:rsidR="00C30390" w:rsidRDefault="00C30390" w:rsidP="0029120E">
      <w:pPr>
        <w:rPr>
          <w:rFonts w:ascii="Arial Narrow" w:hAnsi="Arial Narrow"/>
          <w:sz w:val="20"/>
          <w:szCs w:val="20"/>
        </w:rPr>
      </w:pPr>
      <w:r>
        <w:rPr>
          <w:rFonts w:ascii="Arial Narrow" w:hAnsi="Arial Narrow"/>
          <w:sz w:val="20"/>
          <w:szCs w:val="20"/>
        </w:rPr>
        <w:t>City: __________________________</w:t>
      </w:r>
      <w:r>
        <w:rPr>
          <w:rFonts w:ascii="Arial Narrow" w:hAnsi="Arial Narrow"/>
          <w:sz w:val="20"/>
          <w:szCs w:val="20"/>
        </w:rPr>
        <w:tab/>
      </w:r>
      <w:r>
        <w:rPr>
          <w:rFonts w:ascii="Arial Narrow" w:hAnsi="Arial Narrow"/>
          <w:sz w:val="20"/>
          <w:szCs w:val="20"/>
        </w:rPr>
        <w:tab/>
        <w:t>State: __________</w:t>
      </w:r>
      <w:r>
        <w:rPr>
          <w:rFonts w:ascii="Arial Narrow" w:hAnsi="Arial Narrow"/>
          <w:sz w:val="20"/>
          <w:szCs w:val="20"/>
        </w:rPr>
        <w:tab/>
      </w:r>
      <w:r>
        <w:rPr>
          <w:rFonts w:ascii="Arial Narrow" w:hAnsi="Arial Narrow"/>
          <w:sz w:val="20"/>
          <w:szCs w:val="20"/>
        </w:rPr>
        <w:tab/>
        <w:t>Zip Code: _____________________</w:t>
      </w:r>
    </w:p>
    <w:p w14:paraId="264DCD02" w14:textId="11BE97C7" w:rsidR="00C30390" w:rsidRDefault="00C30390" w:rsidP="0029120E">
      <w:pPr>
        <w:rPr>
          <w:rFonts w:ascii="Arial Narrow" w:hAnsi="Arial Narrow"/>
          <w:sz w:val="20"/>
          <w:szCs w:val="20"/>
        </w:rPr>
      </w:pPr>
    </w:p>
    <w:p w14:paraId="57D15CCC" w14:textId="668B5F0A" w:rsidR="00C30390" w:rsidRDefault="00C30390" w:rsidP="0029120E">
      <w:pPr>
        <w:rPr>
          <w:rFonts w:ascii="Arial Narrow" w:hAnsi="Arial Narrow"/>
          <w:sz w:val="20"/>
          <w:szCs w:val="20"/>
        </w:rPr>
      </w:pPr>
      <w:r>
        <w:rPr>
          <w:rFonts w:ascii="Arial Narrow" w:hAnsi="Arial Narrow"/>
          <w:sz w:val="20"/>
          <w:szCs w:val="20"/>
        </w:rPr>
        <w:t>Address of unit occupied: ________________________________________________________________________</w:t>
      </w:r>
    </w:p>
    <w:p w14:paraId="0BC9ED7C" w14:textId="5CA86245" w:rsidR="00C30390" w:rsidRDefault="00C30390" w:rsidP="0029120E">
      <w:pPr>
        <w:rPr>
          <w:rFonts w:ascii="Arial Narrow" w:hAnsi="Arial Narrow"/>
          <w:sz w:val="20"/>
          <w:szCs w:val="20"/>
        </w:rPr>
      </w:pPr>
    </w:p>
    <w:p w14:paraId="42CEE20F" w14:textId="261C76AC" w:rsidR="00C30390" w:rsidRDefault="00C30390" w:rsidP="0029120E">
      <w:pPr>
        <w:rPr>
          <w:rFonts w:ascii="Arial Narrow" w:hAnsi="Arial Narrow"/>
          <w:sz w:val="20"/>
          <w:szCs w:val="20"/>
        </w:rPr>
      </w:pPr>
      <w:r>
        <w:rPr>
          <w:rFonts w:ascii="Arial Narrow" w:hAnsi="Arial Narrow"/>
          <w:sz w:val="20"/>
          <w:szCs w:val="20"/>
        </w:rPr>
        <w:t>Dates at this address: _________________________________________</w:t>
      </w:r>
    </w:p>
    <w:p w14:paraId="2D016FF0" w14:textId="2B3020A8" w:rsidR="00C30390" w:rsidRDefault="00C30390" w:rsidP="0029120E">
      <w:pPr>
        <w:rPr>
          <w:rFonts w:ascii="Arial Narrow" w:hAnsi="Arial Narrow"/>
          <w:sz w:val="20"/>
          <w:szCs w:val="20"/>
        </w:rPr>
      </w:pPr>
    </w:p>
    <w:p w14:paraId="70619808" w14:textId="192E6BAF" w:rsidR="00C30390" w:rsidRDefault="00C30390" w:rsidP="0029120E">
      <w:pPr>
        <w:rPr>
          <w:rFonts w:ascii="Arial Narrow" w:hAnsi="Arial Narrow"/>
          <w:sz w:val="20"/>
          <w:szCs w:val="20"/>
        </w:rPr>
      </w:pPr>
      <w:r>
        <w:rPr>
          <w:rFonts w:ascii="Arial Narrow" w:hAnsi="Arial Narrow"/>
          <w:sz w:val="20"/>
          <w:szCs w:val="20"/>
        </w:rPr>
        <w:t>Name used while renting from this landlord: __________________________________________________</w:t>
      </w:r>
    </w:p>
    <w:p w14:paraId="24E5D126" w14:textId="1F95579A" w:rsidR="00C30390" w:rsidRDefault="00C30390" w:rsidP="0029120E">
      <w:pPr>
        <w:rPr>
          <w:rFonts w:ascii="Arial Narrow" w:hAnsi="Arial Narrow"/>
          <w:sz w:val="20"/>
          <w:szCs w:val="20"/>
        </w:rPr>
      </w:pPr>
    </w:p>
    <w:p w14:paraId="70FEA885" w14:textId="7493E3A2" w:rsidR="00BB3133" w:rsidRDefault="00C30390" w:rsidP="0029120E">
      <w:pPr>
        <w:rPr>
          <w:rFonts w:ascii="Arial Rounded MT Bold" w:hAnsi="Arial Rounded MT Bold"/>
          <w:sz w:val="20"/>
          <w:szCs w:val="20"/>
        </w:rPr>
      </w:pPr>
      <w:r>
        <w:rPr>
          <w:rFonts w:ascii="Arial Rounded MT Bold" w:hAnsi="Arial Rounded MT Bold"/>
          <w:sz w:val="20"/>
          <w:szCs w:val="20"/>
        </w:rPr>
        <w:t>PAST LANDLORD:</w:t>
      </w:r>
    </w:p>
    <w:p w14:paraId="633120E1" w14:textId="06077A1C" w:rsidR="00C30390" w:rsidRDefault="00C30390" w:rsidP="0029120E">
      <w:pPr>
        <w:rPr>
          <w:rFonts w:ascii="Arial Narrow" w:hAnsi="Arial Narrow"/>
          <w:sz w:val="20"/>
          <w:szCs w:val="20"/>
        </w:rPr>
      </w:pPr>
      <w:r>
        <w:rPr>
          <w:rFonts w:ascii="Arial Narrow" w:hAnsi="Arial Narrow"/>
          <w:sz w:val="20"/>
          <w:szCs w:val="20"/>
        </w:rPr>
        <w:t>Landlord’s Name: ___________________________________</w:t>
      </w:r>
      <w:r>
        <w:rPr>
          <w:rFonts w:ascii="Arial Narrow" w:hAnsi="Arial Narrow"/>
          <w:sz w:val="20"/>
          <w:szCs w:val="20"/>
        </w:rPr>
        <w:tab/>
      </w:r>
      <w:r>
        <w:rPr>
          <w:rFonts w:ascii="Arial Narrow" w:hAnsi="Arial Narrow"/>
          <w:sz w:val="20"/>
          <w:szCs w:val="20"/>
        </w:rPr>
        <w:tab/>
        <w:t>Phone #: _____________________</w:t>
      </w:r>
    </w:p>
    <w:p w14:paraId="67E44189" w14:textId="3AB31BE8" w:rsidR="00C30390" w:rsidRDefault="00C30390" w:rsidP="0029120E">
      <w:pPr>
        <w:rPr>
          <w:rFonts w:ascii="Arial Narrow" w:hAnsi="Arial Narrow"/>
          <w:sz w:val="20"/>
          <w:szCs w:val="20"/>
        </w:rPr>
      </w:pPr>
    </w:p>
    <w:p w14:paraId="044265C8" w14:textId="50FBA116" w:rsidR="00C30390" w:rsidRDefault="00C30390" w:rsidP="0029120E">
      <w:pPr>
        <w:rPr>
          <w:rFonts w:ascii="Arial Narrow" w:hAnsi="Arial Narrow"/>
          <w:sz w:val="20"/>
          <w:szCs w:val="20"/>
        </w:rPr>
      </w:pPr>
      <w:r>
        <w:rPr>
          <w:rFonts w:ascii="Arial Narrow" w:hAnsi="Arial Narrow"/>
          <w:sz w:val="20"/>
          <w:szCs w:val="20"/>
        </w:rPr>
        <w:t>Landlord’s Address: ____________________________________________________________________________</w:t>
      </w:r>
    </w:p>
    <w:p w14:paraId="605FBB1B" w14:textId="5399ED26" w:rsidR="00C30390" w:rsidRDefault="00C30390" w:rsidP="0029120E">
      <w:pPr>
        <w:rPr>
          <w:rFonts w:ascii="Arial Narrow" w:hAnsi="Arial Narrow"/>
          <w:sz w:val="20"/>
          <w:szCs w:val="20"/>
        </w:rPr>
      </w:pPr>
    </w:p>
    <w:p w14:paraId="532BABB0" w14:textId="41E8DCA1" w:rsidR="00C30390" w:rsidRDefault="00C30390" w:rsidP="0029120E">
      <w:pPr>
        <w:rPr>
          <w:rFonts w:ascii="Arial Narrow" w:hAnsi="Arial Narrow"/>
          <w:sz w:val="20"/>
          <w:szCs w:val="20"/>
        </w:rPr>
      </w:pPr>
      <w:r>
        <w:rPr>
          <w:rFonts w:ascii="Arial Narrow" w:hAnsi="Arial Narrow"/>
          <w:sz w:val="20"/>
          <w:szCs w:val="20"/>
        </w:rPr>
        <w:t>City: _________________________</w:t>
      </w:r>
      <w:r>
        <w:rPr>
          <w:rFonts w:ascii="Arial Narrow" w:hAnsi="Arial Narrow"/>
          <w:sz w:val="20"/>
          <w:szCs w:val="20"/>
        </w:rPr>
        <w:tab/>
      </w:r>
      <w:r>
        <w:rPr>
          <w:rFonts w:ascii="Arial Narrow" w:hAnsi="Arial Narrow"/>
          <w:sz w:val="20"/>
          <w:szCs w:val="20"/>
        </w:rPr>
        <w:tab/>
        <w:t>State: __________</w:t>
      </w:r>
      <w:r>
        <w:rPr>
          <w:rFonts w:ascii="Arial Narrow" w:hAnsi="Arial Narrow"/>
          <w:sz w:val="20"/>
          <w:szCs w:val="20"/>
        </w:rPr>
        <w:tab/>
      </w:r>
      <w:r>
        <w:rPr>
          <w:rFonts w:ascii="Arial Narrow" w:hAnsi="Arial Narrow"/>
          <w:sz w:val="20"/>
          <w:szCs w:val="20"/>
        </w:rPr>
        <w:tab/>
        <w:t>Zip Code: _____________________</w:t>
      </w:r>
    </w:p>
    <w:p w14:paraId="1D64E13C" w14:textId="42217EFB" w:rsidR="00C30390" w:rsidRDefault="00C30390" w:rsidP="0029120E">
      <w:pPr>
        <w:rPr>
          <w:rFonts w:ascii="Arial Narrow" w:hAnsi="Arial Narrow"/>
          <w:sz w:val="20"/>
          <w:szCs w:val="20"/>
        </w:rPr>
      </w:pPr>
    </w:p>
    <w:p w14:paraId="1A114844" w14:textId="6E2212CD" w:rsidR="00C30390" w:rsidRDefault="00C30390" w:rsidP="0029120E">
      <w:pPr>
        <w:rPr>
          <w:rFonts w:ascii="Arial Narrow" w:hAnsi="Arial Narrow"/>
          <w:sz w:val="20"/>
          <w:szCs w:val="20"/>
        </w:rPr>
      </w:pPr>
      <w:r>
        <w:rPr>
          <w:rFonts w:ascii="Arial Narrow" w:hAnsi="Arial Narrow"/>
          <w:sz w:val="20"/>
          <w:szCs w:val="20"/>
        </w:rPr>
        <w:t>Address of unit occupied: ________________________________________________________________________</w:t>
      </w:r>
    </w:p>
    <w:p w14:paraId="2C384466" w14:textId="05A4D5B3" w:rsidR="00C30390" w:rsidRDefault="00C30390" w:rsidP="0029120E">
      <w:pPr>
        <w:rPr>
          <w:rFonts w:ascii="Arial Narrow" w:hAnsi="Arial Narrow"/>
          <w:sz w:val="20"/>
          <w:szCs w:val="20"/>
        </w:rPr>
      </w:pPr>
    </w:p>
    <w:p w14:paraId="1FA6E2EF" w14:textId="018148CD" w:rsidR="00C30390" w:rsidRDefault="00C30390" w:rsidP="0029120E">
      <w:pPr>
        <w:rPr>
          <w:rFonts w:ascii="Arial Narrow" w:hAnsi="Arial Narrow"/>
          <w:sz w:val="20"/>
          <w:szCs w:val="20"/>
        </w:rPr>
      </w:pPr>
      <w:r>
        <w:rPr>
          <w:rFonts w:ascii="Arial Narrow" w:hAnsi="Arial Narrow"/>
          <w:sz w:val="20"/>
          <w:szCs w:val="20"/>
        </w:rPr>
        <w:t>Dates at this address: __________________________________________</w:t>
      </w:r>
    </w:p>
    <w:p w14:paraId="57D2888F" w14:textId="42CDB69C" w:rsidR="00C30390" w:rsidRDefault="00C30390" w:rsidP="0029120E">
      <w:pPr>
        <w:rPr>
          <w:rFonts w:ascii="Arial Narrow" w:hAnsi="Arial Narrow"/>
          <w:sz w:val="20"/>
          <w:szCs w:val="20"/>
        </w:rPr>
      </w:pPr>
    </w:p>
    <w:p w14:paraId="68E349BF" w14:textId="516ED897" w:rsidR="00C30390" w:rsidRDefault="00C30390" w:rsidP="0029120E">
      <w:pPr>
        <w:rPr>
          <w:rFonts w:ascii="Arial Narrow" w:hAnsi="Arial Narrow"/>
          <w:sz w:val="20"/>
          <w:szCs w:val="20"/>
        </w:rPr>
      </w:pPr>
      <w:r>
        <w:rPr>
          <w:rFonts w:ascii="Arial Narrow" w:hAnsi="Arial Narrow"/>
          <w:sz w:val="20"/>
          <w:szCs w:val="20"/>
        </w:rPr>
        <w:t>Name used while renting from this landlord: ___________________________________________________</w:t>
      </w:r>
    </w:p>
    <w:p w14:paraId="220F0EA6" w14:textId="36B1CA26" w:rsidR="00A878F8" w:rsidRDefault="00A878F8" w:rsidP="0029120E">
      <w:pPr>
        <w:rPr>
          <w:rFonts w:ascii="Arial Narrow" w:hAnsi="Arial Narrow"/>
          <w:sz w:val="20"/>
          <w:szCs w:val="20"/>
        </w:rPr>
      </w:pPr>
    </w:p>
    <w:p w14:paraId="5DA4F775" w14:textId="77777777" w:rsidR="00A878F8" w:rsidRDefault="00A878F8" w:rsidP="0029120E">
      <w:pPr>
        <w:rPr>
          <w:rFonts w:ascii="Arial Narrow" w:hAnsi="Arial Narrow"/>
          <w:sz w:val="20"/>
          <w:szCs w:val="20"/>
        </w:rPr>
      </w:pPr>
    </w:p>
    <w:p w14:paraId="1728A415" w14:textId="1CB633AD" w:rsidR="00CB3CC3" w:rsidRDefault="00A878F8" w:rsidP="00A878F8">
      <w:pPr>
        <w:rPr>
          <w:rFonts w:ascii="Arial Rounded MT Bold" w:eastAsia="Times New Roman" w:hAnsi="Arial Rounded MT Bold" w:cs="Courier New"/>
          <w:i/>
          <w:iCs/>
          <w:sz w:val="12"/>
          <w:szCs w:val="12"/>
        </w:rPr>
      </w:pPr>
      <w:bookmarkStart w:id="6" w:name="_Hlk133825729"/>
      <w:r>
        <w:rPr>
          <w:rFonts w:ascii="Arial Rounded MT Bold" w:hAnsi="Arial Rounded MT Bold"/>
          <w:noProof/>
          <w:sz w:val="16"/>
          <w:szCs w:val="16"/>
        </w:rPr>
        <mc:AlternateContent>
          <mc:Choice Requires="wpg">
            <w:drawing>
              <wp:inline distT="0" distB="0" distL="0" distR="0" wp14:anchorId="695A9868" wp14:editId="37D2FDDC">
                <wp:extent cx="327660" cy="304800"/>
                <wp:effectExtent l="0" t="0" r="0" b="0"/>
                <wp:docPr id="4480" name="Group 4480"/>
                <wp:cNvGraphicFramePr/>
                <a:graphic xmlns:a="http://schemas.openxmlformats.org/drawingml/2006/main">
                  <a:graphicData uri="http://schemas.microsoft.com/office/word/2010/wordprocessingGroup">
                    <wpg:wgp>
                      <wpg:cNvGrpSpPr/>
                      <wpg:grpSpPr>
                        <a:xfrm>
                          <a:off x="0" y="0"/>
                          <a:ext cx="327660" cy="304800"/>
                          <a:chOff x="0" y="0"/>
                          <a:chExt cx="5876925" cy="6327140"/>
                        </a:xfrm>
                      </wpg:grpSpPr>
                      <pic:pic xmlns:pic="http://schemas.openxmlformats.org/drawingml/2006/picture">
                        <pic:nvPicPr>
                          <pic:cNvPr id="4481" name="Picture 4481"/>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5876925" cy="6096000"/>
                          </a:xfrm>
                          <a:prstGeom prst="rect">
                            <a:avLst/>
                          </a:prstGeom>
                        </pic:spPr>
                      </pic:pic>
                      <wps:wsp>
                        <wps:cNvPr id="4482" name="Text Box 4482"/>
                        <wps:cNvSpPr txBox="1"/>
                        <wps:spPr>
                          <a:xfrm>
                            <a:off x="0" y="6096000"/>
                            <a:ext cx="5876925" cy="231140"/>
                          </a:xfrm>
                          <a:prstGeom prst="rect">
                            <a:avLst/>
                          </a:prstGeom>
                          <a:solidFill>
                            <a:prstClr val="white"/>
                          </a:solidFill>
                          <a:ln>
                            <a:noFill/>
                          </a:ln>
                        </wps:spPr>
                        <wps:txbx>
                          <w:txbxContent>
                            <w:p w14:paraId="7713FA92" w14:textId="77777777" w:rsidR="00A878F8" w:rsidRPr="00302D28" w:rsidRDefault="00A878F8" w:rsidP="00A878F8">
                              <w:pPr>
                                <w:rPr>
                                  <w:sz w:val="18"/>
                                  <w:szCs w:val="18"/>
                                </w:rPr>
                              </w:pPr>
                              <w:hyperlink r:id="rId53" w:history="1">
                                <w:r w:rsidRPr="00302D28">
                                  <w:rPr>
                                    <w:rStyle w:val="Hyperlink"/>
                                    <w:sz w:val="18"/>
                                    <w:szCs w:val="18"/>
                                  </w:rPr>
                                  <w:t>This Photo</w:t>
                                </w:r>
                              </w:hyperlink>
                              <w:r w:rsidRPr="00302D28">
                                <w:rPr>
                                  <w:sz w:val="18"/>
                                  <w:szCs w:val="18"/>
                                </w:rPr>
                                <w:t xml:space="preserve"> by Unknown Author is licensed under </w:t>
                              </w:r>
                              <w:hyperlink r:id="rId54" w:history="1">
                                <w:r w:rsidRPr="00302D28">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95A9868" id="Group 4480" o:spid="_x0000_s1047" style="width:25.8pt;height:24pt;mso-position-horizontal-relative:char;mso-position-vertical-relative:line" coordsize="58769,632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">
                <v:shape id="Picture 4481" o:spid="_x0000_s1048" type="#_x0000_t75" style="position:absolute;width:58769;height:60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">
                  <v:imagedata r:id="rId15" o:title=""/>
                </v:shape>
                <v:shape id="Text Box 4482" o:spid="_x0000_s1049" type="#_x0000_t202" style="position:absolute;top:60960;width:58769;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" stroked="f">
                  <v:textbox>
                    <w:txbxContent>
                      <w:p w14:paraId="7713FA92" w14:textId="77777777" w:rsidR="00A878F8" w:rsidRPr="00302D28" w:rsidRDefault="00A878F8" w:rsidP="00A878F8">
                        <w:pPr>
                          <w:rPr>
                            <w:sz w:val="18"/>
                            <w:szCs w:val="18"/>
                          </w:rPr>
                        </w:pPr>
                        <w:hyperlink r:id="rId55" w:history="1">
                          <w:r w:rsidRPr="00302D28">
                            <w:rPr>
                              <w:rStyle w:val="Hyperlink"/>
                              <w:sz w:val="18"/>
                              <w:szCs w:val="18"/>
                            </w:rPr>
                            <w:t>This Photo</w:t>
                          </w:r>
                        </w:hyperlink>
                        <w:r w:rsidRPr="00302D28">
                          <w:rPr>
                            <w:sz w:val="18"/>
                            <w:szCs w:val="18"/>
                          </w:rPr>
                          <w:t xml:space="preserve"> by Unknown Author is licensed under </w:t>
                        </w:r>
                        <w:hyperlink r:id="rId56" w:history="1">
                          <w:r w:rsidRPr="00302D28">
                            <w:rPr>
                              <w:rStyle w:val="Hyperlink"/>
                              <w:sz w:val="18"/>
                              <w:szCs w:val="18"/>
                            </w:rPr>
                            <w:t>CC BY</w:t>
                          </w:r>
                        </w:hyperlink>
                      </w:p>
                    </w:txbxContent>
                  </v:textbox>
                </v:shape>
                <w10:anchorlock/>
              </v:group>
            </w:pict>
          </mc:Fallback>
        </mc:AlternateContent>
      </w:r>
      <w:r>
        <w:rPr>
          <w:rFonts w:ascii="Arial Rounded MT Bold" w:hAnsi="Arial Rounded MT Bold"/>
          <w:noProof/>
          <w:sz w:val="16"/>
          <w:szCs w:val="16"/>
        </w:rPr>
        <w:drawing>
          <wp:inline distT="0" distB="0" distL="0" distR="0" wp14:anchorId="3023E6BC" wp14:editId="5B391477">
            <wp:extent cx="220980" cy="264527"/>
            <wp:effectExtent l="0" t="0" r="7620" b="2540"/>
            <wp:docPr id="4483" name="Picture 4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224202" cy="268384"/>
                    </a:xfrm>
                    <a:prstGeom prst="rect">
                      <a:avLst/>
                    </a:prstGeom>
                  </pic:spPr>
                </pic:pic>
              </a:graphicData>
            </a:graphic>
          </wp:inline>
        </w:drawing>
      </w:r>
      <w:r w:rsidRPr="00240A86">
        <w:rPr>
          <w:rFonts w:ascii="Arial Rounded MT Bold" w:eastAsia="Times New Roman" w:hAnsi="Arial Rounded MT Bold" w:cs="Courier New"/>
          <w:i/>
          <w:iCs/>
          <w:sz w:val="10"/>
          <w:szCs w:val="10"/>
        </w:rPr>
        <w:t xml:space="preserve"> </w:t>
      </w:r>
      <w:r w:rsidRPr="00240A86">
        <w:rPr>
          <w:rFonts w:ascii="Arial Rounded MT Bold" w:eastAsia="Times New Roman" w:hAnsi="Arial Rounded MT Bold" w:cs="Courier New"/>
          <w:i/>
          <w:iCs/>
          <w:sz w:val="12"/>
          <w:szCs w:val="12"/>
        </w:rPr>
        <w:t>‘Title 18, Section 1001 of the U.S. Code states that a person is guilty of a felony for knowingly and willingly making false or fraudulent statements to any department of the United States Government. HUD and any owner (or any employee of HUD or the owner) may be subject to penalties for unauthorized disclosures or improper use of information collected based on the consent form. Use of the information collected based on this verification form is restricted to the purposed cited above. Any person who knowingly or willingly requests, obtains, or discloses any information under false pretenses concerning an applicant or participant may be subject to a misdemeanor and fined not more than $5,000. Any applicant or participant affected by negligent disclosure of information may bring civil action for damages, and seek other relief, as may be appropriate, against the officer or employee of HUD or the owner responsible for the unauthorized disclosure or improper use. Penalty provisions for misusing the social security number are contained in the Social Security act at 208 (a) (6), (7) and (8). Violation of these provisions are cited as violations of 42 U.S.C 408 (a) (6), (7) and (8).’”</w:t>
      </w:r>
    </w:p>
    <w:p w14:paraId="334588EA" w14:textId="0CE7236E" w:rsidR="002519A3" w:rsidRPr="00A878F8" w:rsidRDefault="002519A3" w:rsidP="00A878F8">
      <w:pPr>
        <w:rPr>
          <w:rFonts w:ascii="Arial Rounded MT Bold" w:eastAsia="Times New Roman" w:hAnsi="Arial Rounded MT Bold" w:cs="Courier New"/>
          <w:sz w:val="18"/>
          <w:szCs w:val="18"/>
        </w:rPr>
      </w:pPr>
      <w:r>
        <w:rPr>
          <w:rFonts w:ascii="Arial Rounded MT Bold" w:eastAsia="Times New Roman" w:hAnsi="Arial Rounded MT Bold" w:cs="Courier New"/>
          <w:i/>
          <w:iCs/>
          <w:sz w:val="12"/>
          <w:szCs w:val="12"/>
        </w:rPr>
        <w:t xml:space="preserve">                                                                                                                                                                                                                                    </w:t>
      </w:r>
    </w:p>
    <w:bookmarkEnd w:id="6"/>
    <w:p w14:paraId="6E2A80FA" w14:textId="77777777" w:rsidR="002519A3" w:rsidRDefault="002519A3" w:rsidP="007478E6">
      <w:pPr>
        <w:jc w:val="center"/>
        <w:rPr>
          <w:rFonts w:ascii="Arial Rounded MT Bold" w:hAnsi="Arial Rounded MT Bold"/>
          <w:sz w:val="28"/>
          <w:szCs w:val="28"/>
        </w:rPr>
      </w:pPr>
      <w:r>
        <w:rPr>
          <w:rFonts w:ascii="Arial Rounded MT Bold" w:hAnsi="Arial Rounded MT Bold"/>
          <w:sz w:val="28"/>
          <w:szCs w:val="28"/>
        </w:rPr>
        <w:t xml:space="preserve">                              </w:t>
      </w:r>
    </w:p>
    <w:p w14:paraId="2AD86152" w14:textId="1A10B934" w:rsidR="002519A3" w:rsidRDefault="002519A3" w:rsidP="007478E6">
      <w:pPr>
        <w:jc w:val="center"/>
        <w:rPr>
          <w:rFonts w:ascii="Arial Rounded MT Bold" w:hAnsi="Arial Rounded MT Bold"/>
          <w:sz w:val="28"/>
          <w:szCs w:val="28"/>
        </w:rPr>
      </w:pPr>
      <w:r>
        <w:rPr>
          <w:rFonts w:ascii="Arial Rounded MT Bold" w:hAnsi="Arial Rounded MT Bold"/>
          <w:sz w:val="28"/>
          <w:szCs w:val="28"/>
        </w:rPr>
        <w:t xml:space="preserve">                                                                                                                    </w:t>
      </w:r>
      <w:r w:rsidRPr="002519A3">
        <w:rPr>
          <w:rFonts w:ascii="Arial Rounded MT Bold" w:hAnsi="Arial Rounded MT Bold"/>
          <w:sz w:val="16"/>
          <w:szCs w:val="16"/>
        </w:rPr>
        <w:t>Page</w:t>
      </w:r>
      <w:r>
        <w:rPr>
          <w:rFonts w:ascii="Arial Rounded MT Bold" w:hAnsi="Arial Rounded MT Bold"/>
          <w:sz w:val="16"/>
          <w:szCs w:val="16"/>
        </w:rPr>
        <w:t xml:space="preserve"> </w:t>
      </w:r>
      <w:r w:rsidR="00B97B79">
        <w:rPr>
          <w:rFonts w:ascii="Arial Rounded MT Bold" w:hAnsi="Arial Rounded MT Bold"/>
          <w:sz w:val="16"/>
          <w:szCs w:val="16"/>
        </w:rPr>
        <w:t>7</w:t>
      </w:r>
      <w:r>
        <w:rPr>
          <w:rFonts w:ascii="Arial Rounded MT Bold" w:hAnsi="Arial Rounded MT Bold"/>
          <w:sz w:val="16"/>
          <w:szCs w:val="16"/>
        </w:rPr>
        <w:t xml:space="preserve"> </w:t>
      </w:r>
      <w:r w:rsidRPr="002519A3">
        <w:rPr>
          <w:rFonts w:ascii="Arial Rounded MT Bold" w:hAnsi="Arial Rounded MT Bold"/>
          <w:sz w:val="16"/>
          <w:szCs w:val="16"/>
        </w:rPr>
        <w:t>of 1</w:t>
      </w:r>
      <w:r w:rsidR="00B97B79">
        <w:rPr>
          <w:rFonts w:ascii="Arial Rounded MT Bold" w:hAnsi="Arial Rounded MT Bold"/>
          <w:sz w:val="16"/>
          <w:szCs w:val="16"/>
        </w:rPr>
        <w:t>7</w:t>
      </w:r>
    </w:p>
    <w:p w14:paraId="4BAECD63" w14:textId="77777777" w:rsidR="00BB3133" w:rsidRPr="00302D28" w:rsidRDefault="00BB3133" w:rsidP="00BB3133">
      <w:pPr>
        <w:jc w:val="center"/>
        <w:rPr>
          <w:rFonts w:ascii="Arial Rounded MT Bold" w:hAnsi="Arial Rounded MT Bold"/>
          <w:sz w:val="28"/>
          <w:szCs w:val="28"/>
        </w:rPr>
      </w:pPr>
      <w:r w:rsidRPr="00302D28">
        <w:rPr>
          <w:rFonts w:ascii="Arial Rounded MT Bold" w:hAnsi="Arial Rounded MT Bold"/>
          <w:sz w:val="28"/>
          <w:szCs w:val="28"/>
        </w:rPr>
        <w:lastRenderedPageBreak/>
        <w:t>MAGNOLIA HOUSING AUTHORITY</w:t>
      </w:r>
    </w:p>
    <w:p w14:paraId="0C0A2549" w14:textId="77777777" w:rsidR="00BB3133" w:rsidRDefault="00BB3133" w:rsidP="00BB3133">
      <w:pPr>
        <w:pBdr>
          <w:bottom w:val="single" w:sz="12" w:space="1" w:color="auto"/>
        </w:pBdr>
        <w:jc w:val="center"/>
        <w:rPr>
          <w:rFonts w:ascii="Arial Rounded MT Bold" w:hAnsi="Arial Rounded MT Bold"/>
        </w:rPr>
      </w:pPr>
    </w:p>
    <w:p w14:paraId="7C451E95" w14:textId="77777777" w:rsidR="00BB3133" w:rsidRDefault="00BB3133" w:rsidP="00BB3133">
      <w:pPr>
        <w:rPr>
          <w:rFonts w:ascii="Arial Rounded MT Bold" w:hAnsi="Arial Rounded MT Bold"/>
        </w:rPr>
      </w:pPr>
    </w:p>
    <w:p w14:paraId="02B33BC2" w14:textId="77777777" w:rsidR="00BB3133" w:rsidRDefault="00BB3133" w:rsidP="00BB3133">
      <w:pPr>
        <w:rPr>
          <w:rFonts w:ascii="Arial Rounded MT Bold" w:hAnsi="Arial Rounded MT Bold"/>
          <w:sz w:val="18"/>
          <w:szCs w:val="18"/>
        </w:rPr>
      </w:pPr>
      <w:r>
        <w:rPr>
          <w:rFonts w:ascii="Arial Rounded MT Bold" w:hAnsi="Arial Rounded MT Bold"/>
          <w:sz w:val="18"/>
          <w:szCs w:val="18"/>
        </w:rPr>
        <w:t>P.O. BOX 488</w:t>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t>OFFICE# - (870)234-5540</w:t>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t>JANICE HUTCHESON</w:t>
      </w:r>
    </w:p>
    <w:p w14:paraId="31083E3F" w14:textId="77777777" w:rsidR="00BB3133" w:rsidRDefault="00BB3133" w:rsidP="00BB3133">
      <w:pPr>
        <w:rPr>
          <w:rFonts w:ascii="Arial Rounded MT Bold" w:hAnsi="Arial Rounded MT Bold"/>
          <w:sz w:val="18"/>
          <w:szCs w:val="18"/>
        </w:rPr>
      </w:pPr>
      <w:r>
        <w:rPr>
          <w:rFonts w:ascii="Arial Rounded MT Bold" w:hAnsi="Arial Rounded MT Bold"/>
          <w:sz w:val="18"/>
          <w:szCs w:val="18"/>
        </w:rPr>
        <w:t>MAGNOLIA, AR 71754-0488</w:t>
      </w:r>
      <w:r>
        <w:rPr>
          <w:rFonts w:ascii="Arial Rounded MT Bold" w:hAnsi="Arial Rounded MT Bold"/>
          <w:sz w:val="18"/>
          <w:szCs w:val="18"/>
        </w:rPr>
        <w:tab/>
        <w:t>FAX# - (870)234-2940</w:t>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t>EXECUTIVE DIRECTOR</w:t>
      </w:r>
    </w:p>
    <w:p w14:paraId="2448B648" w14:textId="5541C62E" w:rsidR="00BB3133" w:rsidRDefault="00BB3133" w:rsidP="00A35681">
      <w:pPr>
        <w:tabs>
          <w:tab w:val="left" w:pos="720"/>
          <w:tab w:val="left" w:pos="1440"/>
          <w:tab w:val="left" w:pos="2160"/>
          <w:tab w:val="left" w:pos="2880"/>
          <w:tab w:val="left" w:pos="3600"/>
          <w:tab w:val="left" w:pos="4320"/>
          <w:tab w:val="left" w:pos="7380"/>
        </w:tabs>
        <w:rPr>
          <w:rFonts w:ascii="Arial Rounded MT Bold" w:hAnsi="Arial Rounded MT Bold"/>
          <w:sz w:val="18"/>
          <w:szCs w:val="18"/>
        </w:rPr>
      </w:pP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t>TDD# - (870)234-5540</w:t>
      </w:r>
      <w:r w:rsidR="00A35681">
        <w:rPr>
          <w:rFonts w:ascii="Arial Rounded MT Bold" w:hAnsi="Arial Rounded MT Bold"/>
          <w:sz w:val="18"/>
          <w:szCs w:val="18"/>
        </w:rPr>
        <w:tab/>
        <w:t>504 Coordinator</w:t>
      </w:r>
    </w:p>
    <w:p w14:paraId="50724ADC" w14:textId="1485A5E6" w:rsidR="00BB3133" w:rsidRDefault="00BB3133" w:rsidP="00C30390">
      <w:pPr>
        <w:jc w:val="center"/>
        <w:rPr>
          <w:rFonts w:ascii="Arial Narrow" w:hAnsi="Arial Narrow"/>
          <w:sz w:val="20"/>
          <w:szCs w:val="20"/>
        </w:rPr>
      </w:pPr>
    </w:p>
    <w:p w14:paraId="663A35CE" w14:textId="622F0417" w:rsidR="00BB3133" w:rsidRDefault="00BB3133" w:rsidP="00C30390">
      <w:pPr>
        <w:jc w:val="center"/>
        <w:rPr>
          <w:rFonts w:ascii="Arial Narrow" w:hAnsi="Arial Narrow"/>
          <w:sz w:val="20"/>
          <w:szCs w:val="20"/>
        </w:rPr>
      </w:pPr>
    </w:p>
    <w:p w14:paraId="40BCC18B" w14:textId="46F0EF5C" w:rsidR="00BB3133" w:rsidRDefault="00BB3133" w:rsidP="00BB3133">
      <w:pPr>
        <w:rPr>
          <w:rFonts w:ascii="Arial Narrow" w:hAnsi="Arial Narrow"/>
          <w:sz w:val="20"/>
          <w:szCs w:val="20"/>
        </w:rPr>
      </w:pPr>
      <w:r>
        <w:rPr>
          <w:rFonts w:ascii="Arial Narrow" w:hAnsi="Arial Narrow"/>
          <w:sz w:val="20"/>
          <w:szCs w:val="20"/>
        </w:rPr>
        <w:t>Federal rules and regulations state that we must try to assist applicants who quality for a preference before we can assist other applicants. By completing this application, it does not mean that all paperwork has been completed nor does it mean that all requirements have been met for assistance.</w:t>
      </w:r>
    </w:p>
    <w:p w14:paraId="241B882C" w14:textId="4F43BB1A" w:rsidR="00BB3133" w:rsidRDefault="00BB3133" w:rsidP="00BB3133">
      <w:pPr>
        <w:rPr>
          <w:rFonts w:ascii="Arial Narrow" w:hAnsi="Arial Narrow"/>
          <w:sz w:val="20"/>
          <w:szCs w:val="20"/>
        </w:rPr>
      </w:pPr>
    </w:p>
    <w:p w14:paraId="746DBA58" w14:textId="5D0325DE" w:rsidR="00BB3133" w:rsidRDefault="00BB3133" w:rsidP="00BB3133">
      <w:pPr>
        <w:rPr>
          <w:rFonts w:ascii="Arial Narrow" w:hAnsi="Arial Narrow"/>
          <w:sz w:val="20"/>
          <w:szCs w:val="20"/>
        </w:rPr>
      </w:pPr>
      <w:r>
        <w:rPr>
          <w:rFonts w:ascii="Arial Narrow" w:hAnsi="Arial Narrow"/>
          <w:sz w:val="20"/>
          <w:szCs w:val="20"/>
        </w:rPr>
        <w:t xml:space="preserve">I hereby </w:t>
      </w:r>
      <w:r w:rsidR="0021464A">
        <w:rPr>
          <w:rFonts w:ascii="Arial Narrow" w:hAnsi="Arial Narrow"/>
          <w:sz w:val="20"/>
          <w:szCs w:val="20"/>
        </w:rPr>
        <w:t>certify</w:t>
      </w:r>
      <w:r>
        <w:rPr>
          <w:rFonts w:ascii="Arial Narrow" w:hAnsi="Arial Narrow"/>
          <w:sz w:val="20"/>
          <w:szCs w:val="20"/>
        </w:rPr>
        <w:t xml:space="preserve"> the information I have provided in this application is true, correct, and complete to the best of my knowledge.  That all information I have provided herein relative to family composition, income, and assets are correct as of the date and time of signing this form.  I also realize that making a false statement or representation could make me subject to criminal prosecution.  I hereby authorize the Magnolia </w:t>
      </w:r>
      <w:r w:rsidR="0021464A">
        <w:rPr>
          <w:rFonts w:ascii="Arial Narrow" w:hAnsi="Arial Narrow"/>
          <w:sz w:val="20"/>
          <w:szCs w:val="20"/>
        </w:rPr>
        <w:t>Housing</w:t>
      </w:r>
      <w:r>
        <w:rPr>
          <w:rFonts w:ascii="Arial Narrow" w:hAnsi="Arial Narrow"/>
          <w:sz w:val="20"/>
          <w:szCs w:val="20"/>
        </w:rPr>
        <w:t xml:space="preserve"> Authority to make inquiries from any source for the </w:t>
      </w:r>
      <w:r w:rsidR="0021464A">
        <w:rPr>
          <w:rFonts w:ascii="Arial Narrow" w:hAnsi="Arial Narrow"/>
          <w:sz w:val="20"/>
          <w:szCs w:val="20"/>
        </w:rPr>
        <w:t>purpose of</w:t>
      </w:r>
      <w:r>
        <w:rPr>
          <w:rFonts w:ascii="Arial Narrow" w:hAnsi="Arial Narrow"/>
          <w:sz w:val="20"/>
          <w:szCs w:val="20"/>
        </w:rPr>
        <w:t xml:space="preserve"> </w:t>
      </w:r>
      <w:r w:rsidR="0021464A">
        <w:rPr>
          <w:rFonts w:ascii="Arial Narrow" w:hAnsi="Arial Narrow"/>
          <w:sz w:val="20"/>
          <w:szCs w:val="20"/>
        </w:rPr>
        <w:t>verifying</w:t>
      </w:r>
      <w:r>
        <w:rPr>
          <w:rFonts w:ascii="Arial Narrow" w:hAnsi="Arial Narrow"/>
          <w:sz w:val="20"/>
          <w:szCs w:val="20"/>
        </w:rPr>
        <w:t xml:space="preserve"> the facts herein stated. </w:t>
      </w:r>
    </w:p>
    <w:p w14:paraId="67474008" w14:textId="33707163" w:rsidR="00BB3133" w:rsidRDefault="00BB3133" w:rsidP="00BB3133">
      <w:pPr>
        <w:rPr>
          <w:rFonts w:ascii="Arial Narrow" w:hAnsi="Arial Narrow"/>
          <w:sz w:val="20"/>
          <w:szCs w:val="20"/>
        </w:rPr>
      </w:pPr>
    </w:p>
    <w:p w14:paraId="7BBAADD1" w14:textId="43AB1660" w:rsidR="00BB3133" w:rsidRDefault="00BB3133" w:rsidP="00BB3133">
      <w:pPr>
        <w:rPr>
          <w:rFonts w:ascii="Arial Narrow" w:hAnsi="Arial Narrow"/>
          <w:sz w:val="20"/>
          <w:szCs w:val="20"/>
        </w:rPr>
      </w:pPr>
    </w:p>
    <w:p w14:paraId="158626A3" w14:textId="5684F2D0" w:rsidR="00BB3133" w:rsidRDefault="00BB3133" w:rsidP="00BB3133">
      <w:pPr>
        <w:rPr>
          <w:rFonts w:ascii="Arial Narrow" w:hAnsi="Arial Narrow"/>
          <w:sz w:val="20"/>
          <w:szCs w:val="20"/>
        </w:rPr>
      </w:pPr>
    </w:p>
    <w:p w14:paraId="4563E6DC" w14:textId="249C62D6" w:rsidR="00BB3133" w:rsidRDefault="00BB3133" w:rsidP="00BB3133">
      <w:pPr>
        <w:rPr>
          <w:rFonts w:ascii="Arial Narrow" w:hAnsi="Arial Narrow"/>
          <w:sz w:val="20"/>
          <w:szCs w:val="20"/>
        </w:rPr>
      </w:pPr>
    </w:p>
    <w:p w14:paraId="1E886836" w14:textId="6EC4C496" w:rsidR="00BB3133" w:rsidRDefault="00BB3133" w:rsidP="00BB3133">
      <w:pPr>
        <w:rPr>
          <w:rFonts w:ascii="Arial Narrow" w:hAnsi="Arial Narrow"/>
          <w:sz w:val="20"/>
          <w:szCs w:val="20"/>
        </w:rPr>
      </w:pPr>
      <w:r>
        <w:rPr>
          <w:rFonts w:ascii="Arial Narrow" w:hAnsi="Arial Narrow"/>
          <w:sz w:val="20"/>
          <w:szCs w:val="20"/>
        </w:rPr>
        <w:t>Applicant’s Signature: ________________________________________</w:t>
      </w:r>
      <w:r>
        <w:rPr>
          <w:rFonts w:ascii="Arial Narrow" w:hAnsi="Arial Narrow"/>
          <w:sz w:val="20"/>
          <w:szCs w:val="20"/>
        </w:rPr>
        <w:tab/>
      </w:r>
      <w:r>
        <w:rPr>
          <w:rFonts w:ascii="Arial Narrow" w:hAnsi="Arial Narrow"/>
          <w:sz w:val="20"/>
          <w:szCs w:val="20"/>
        </w:rPr>
        <w:tab/>
        <w:t>Date: _________________</w:t>
      </w:r>
    </w:p>
    <w:p w14:paraId="0DB6A64E" w14:textId="3316C2E5" w:rsidR="00BB3133" w:rsidRDefault="00BB3133" w:rsidP="00BB3133">
      <w:pPr>
        <w:rPr>
          <w:rFonts w:ascii="Arial Narrow" w:hAnsi="Arial Narrow"/>
          <w:sz w:val="20"/>
          <w:szCs w:val="20"/>
        </w:rPr>
      </w:pPr>
    </w:p>
    <w:p w14:paraId="0B3FACC0" w14:textId="6B9B595D" w:rsidR="00BB3133" w:rsidRDefault="00BB3133" w:rsidP="00BB3133">
      <w:pPr>
        <w:rPr>
          <w:rFonts w:ascii="Arial Narrow" w:hAnsi="Arial Narrow"/>
          <w:sz w:val="20"/>
          <w:szCs w:val="20"/>
        </w:rPr>
      </w:pPr>
      <w:r>
        <w:rPr>
          <w:rFonts w:ascii="Arial Narrow" w:hAnsi="Arial Narrow"/>
          <w:sz w:val="20"/>
          <w:szCs w:val="20"/>
        </w:rPr>
        <w:t>Spouse/Co-Tenant’s Signature: _________________________________</w:t>
      </w:r>
      <w:r>
        <w:rPr>
          <w:rFonts w:ascii="Arial Narrow" w:hAnsi="Arial Narrow"/>
          <w:sz w:val="20"/>
          <w:szCs w:val="20"/>
        </w:rPr>
        <w:tab/>
      </w:r>
      <w:r>
        <w:rPr>
          <w:rFonts w:ascii="Arial Narrow" w:hAnsi="Arial Narrow"/>
          <w:sz w:val="20"/>
          <w:szCs w:val="20"/>
        </w:rPr>
        <w:tab/>
        <w:t>Date: __________________</w:t>
      </w:r>
    </w:p>
    <w:p w14:paraId="41C03DCB" w14:textId="070F7C13" w:rsidR="00BB3133" w:rsidRDefault="00BB3133" w:rsidP="00BB3133">
      <w:pPr>
        <w:rPr>
          <w:rFonts w:ascii="Arial Narrow" w:hAnsi="Arial Narrow"/>
          <w:sz w:val="20"/>
          <w:szCs w:val="20"/>
        </w:rPr>
      </w:pPr>
    </w:p>
    <w:p w14:paraId="5600E317" w14:textId="12563A4D" w:rsidR="0021464A" w:rsidRDefault="00BB3133" w:rsidP="0021464A">
      <w:pPr>
        <w:pBdr>
          <w:bottom w:val="single" w:sz="12" w:space="1" w:color="auto"/>
        </w:pBdr>
        <w:rPr>
          <w:rFonts w:ascii="Arial Narrow" w:hAnsi="Arial Narrow"/>
          <w:sz w:val="20"/>
          <w:szCs w:val="20"/>
        </w:rPr>
      </w:pPr>
      <w:r>
        <w:rPr>
          <w:rFonts w:ascii="Arial Narrow" w:hAnsi="Arial Narrow"/>
          <w:sz w:val="20"/>
          <w:szCs w:val="20"/>
        </w:rPr>
        <w:t>All other adults the age of 18 and older must sign and date this form:</w:t>
      </w:r>
    </w:p>
    <w:p w14:paraId="1107487C" w14:textId="5F746C7A" w:rsidR="0021464A" w:rsidRDefault="0021464A" w:rsidP="0021464A">
      <w:pPr>
        <w:pBdr>
          <w:bottom w:val="single" w:sz="12" w:space="1" w:color="auto"/>
        </w:pBdr>
        <w:rPr>
          <w:rFonts w:ascii="Arial Narrow" w:hAnsi="Arial Narrow"/>
          <w:sz w:val="20"/>
          <w:szCs w:val="20"/>
        </w:rPr>
      </w:pPr>
    </w:p>
    <w:p w14:paraId="10725D57" w14:textId="7C4568C5" w:rsidR="0021464A" w:rsidRDefault="0021464A" w:rsidP="0021464A">
      <w:pPr>
        <w:pBdr>
          <w:bottom w:val="single" w:sz="12" w:space="1" w:color="auto"/>
        </w:pBdr>
        <w:rPr>
          <w:rFonts w:ascii="Arial Narrow" w:hAnsi="Arial Narrow"/>
          <w:sz w:val="20"/>
          <w:szCs w:val="20"/>
        </w:rPr>
      </w:pPr>
      <w:r>
        <w:rPr>
          <w:rFonts w:ascii="Arial Narrow" w:hAnsi="Arial Narrow"/>
          <w:sz w:val="20"/>
          <w:szCs w:val="20"/>
        </w:rPr>
        <w:t>_______________________________________________________________________________________________</w:t>
      </w:r>
    </w:p>
    <w:p w14:paraId="69F25FE8" w14:textId="77777777" w:rsidR="0021464A" w:rsidRDefault="0021464A" w:rsidP="0021464A">
      <w:pPr>
        <w:pBdr>
          <w:bottom w:val="single" w:sz="12" w:space="1" w:color="auto"/>
        </w:pBdr>
        <w:rPr>
          <w:rFonts w:ascii="Arial Narrow" w:hAnsi="Arial Narrow"/>
          <w:sz w:val="20"/>
          <w:szCs w:val="20"/>
        </w:rPr>
      </w:pPr>
    </w:p>
    <w:p w14:paraId="5C140B0E" w14:textId="77777777" w:rsidR="0021464A" w:rsidRDefault="0021464A" w:rsidP="0021464A">
      <w:pPr>
        <w:pBdr>
          <w:bottom w:val="single" w:sz="12" w:space="1" w:color="auto"/>
        </w:pBdr>
        <w:jc w:val="center"/>
        <w:rPr>
          <w:rFonts w:ascii="Arial Narrow" w:hAnsi="Arial Narrow"/>
          <w:sz w:val="20"/>
          <w:szCs w:val="20"/>
        </w:rPr>
      </w:pPr>
    </w:p>
    <w:p w14:paraId="770F241E" w14:textId="77777777" w:rsidR="0021464A" w:rsidRDefault="0021464A" w:rsidP="0021464A">
      <w:pPr>
        <w:pBdr>
          <w:bottom w:val="single" w:sz="12" w:space="1" w:color="auto"/>
        </w:pBdr>
        <w:jc w:val="center"/>
        <w:rPr>
          <w:rFonts w:ascii="Arial Narrow" w:hAnsi="Arial Narrow"/>
          <w:sz w:val="20"/>
          <w:szCs w:val="20"/>
        </w:rPr>
      </w:pPr>
    </w:p>
    <w:p w14:paraId="0B085D70" w14:textId="77777777" w:rsidR="0021464A" w:rsidRDefault="0021464A" w:rsidP="0021464A">
      <w:pPr>
        <w:pBdr>
          <w:bottom w:val="single" w:sz="12" w:space="1" w:color="auto"/>
        </w:pBdr>
        <w:jc w:val="center"/>
        <w:rPr>
          <w:rFonts w:ascii="Arial Narrow" w:hAnsi="Arial Narrow"/>
          <w:sz w:val="20"/>
          <w:szCs w:val="20"/>
        </w:rPr>
      </w:pPr>
    </w:p>
    <w:p w14:paraId="0FCCBE07" w14:textId="77777777" w:rsidR="0021464A" w:rsidRDefault="0021464A" w:rsidP="0021464A">
      <w:pPr>
        <w:pBdr>
          <w:bottom w:val="single" w:sz="12" w:space="1" w:color="auto"/>
        </w:pBdr>
        <w:jc w:val="center"/>
        <w:rPr>
          <w:rFonts w:ascii="Arial Narrow" w:hAnsi="Arial Narrow"/>
          <w:sz w:val="20"/>
          <w:szCs w:val="20"/>
        </w:rPr>
      </w:pPr>
    </w:p>
    <w:p w14:paraId="4A48EE5C" w14:textId="77777777" w:rsidR="0021464A" w:rsidRDefault="0021464A" w:rsidP="0021464A">
      <w:pPr>
        <w:pBdr>
          <w:bottom w:val="single" w:sz="12" w:space="1" w:color="auto"/>
        </w:pBdr>
        <w:jc w:val="center"/>
        <w:rPr>
          <w:rFonts w:ascii="Arial Narrow" w:hAnsi="Arial Narrow"/>
          <w:sz w:val="20"/>
          <w:szCs w:val="20"/>
        </w:rPr>
      </w:pPr>
    </w:p>
    <w:p w14:paraId="26E5FA62" w14:textId="77777777" w:rsidR="0021464A" w:rsidRDefault="0021464A" w:rsidP="0021464A">
      <w:pPr>
        <w:pBdr>
          <w:bottom w:val="single" w:sz="12" w:space="1" w:color="auto"/>
        </w:pBdr>
        <w:jc w:val="center"/>
        <w:rPr>
          <w:rFonts w:ascii="Arial Narrow" w:hAnsi="Arial Narrow"/>
          <w:sz w:val="20"/>
          <w:szCs w:val="20"/>
        </w:rPr>
      </w:pPr>
    </w:p>
    <w:p w14:paraId="5FF1C543" w14:textId="77777777" w:rsidR="0021464A" w:rsidRDefault="0021464A" w:rsidP="0021464A">
      <w:pPr>
        <w:pBdr>
          <w:bottom w:val="single" w:sz="12" w:space="1" w:color="auto"/>
        </w:pBdr>
        <w:jc w:val="center"/>
        <w:rPr>
          <w:rFonts w:ascii="Arial Narrow" w:hAnsi="Arial Narrow"/>
          <w:sz w:val="20"/>
          <w:szCs w:val="20"/>
        </w:rPr>
      </w:pPr>
    </w:p>
    <w:p w14:paraId="292798DD" w14:textId="77777777" w:rsidR="0021464A" w:rsidRDefault="0021464A" w:rsidP="0021464A">
      <w:pPr>
        <w:pBdr>
          <w:bottom w:val="single" w:sz="12" w:space="1" w:color="auto"/>
        </w:pBdr>
        <w:jc w:val="center"/>
        <w:rPr>
          <w:rFonts w:ascii="Arial Narrow" w:hAnsi="Arial Narrow"/>
          <w:sz w:val="20"/>
          <w:szCs w:val="20"/>
        </w:rPr>
      </w:pPr>
    </w:p>
    <w:p w14:paraId="3ECC655A" w14:textId="77777777" w:rsidR="0021464A" w:rsidRDefault="0021464A" w:rsidP="0021464A">
      <w:pPr>
        <w:pBdr>
          <w:bottom w:val="single" w:sz="12" w:space="1" w:color="auto"/>
        </w:pBdr>
        <w:jc w:val="center"/>
        <w:rPr>
          <w:rFonts w:ascii="Arial Narrow" w:hAnsi="Arial Narrow"/>
          <w:sz w:val="20"/>
          <w:szCs w:val="20"/>
        </w:rPr>
      </w:pPr>
    </w:p>
    <w:p w14:paraId="6C54E682" w14:textId="77777777" w:rsidR="0021464A" w:rsidRDefault="0021464A" w:rsidP="0021464A">
      <w:pPr>
        <w:pBdr>
          <w:bottom w:val="single" w:sz="12" w:space="1" w:color="auto"/>
        </w:pBdr>
        <w:jc w:val="center"/>
        <w:rPr>
          <w:rFonts w:ascii="Arial Narrow" w:hAnsi="Arial Narrow"/>
          <w:sz w:val="20"/>
          <w:szCs w:val="20"/>
        </w:rPr>
      </w:pPr>
    </w:p>
    <w:p w14:paraId="1CF3661C" w14:textId="77777777" w:rsidR="0021464A" w:rsidRDefault="0021464A" w:rsidP="0021464A">
      <w:pPr>
        <w:pBdr>
          <w:bottom w:val="single" w:sz="12" w:space="1" w:color="auto"/>
        </w:pBdr>
        <w:jc w:val="center"/>
        <w:rPr>
          <w:rFonts w:ascii="Arial Narrow" w:hAnsi="Arial Narrow"/>
          <w:sz w:val="20"/>
          <w:szCs w:val="20"/>
        </w:rPr>
      </w:pPr>
    </w:p>
    <w:p w14:paraId="7B50C639" w14:textId="77777777" w:rsidR="0021464A" w:rsidRDefault="0021464A" w:rsidP="0021464A">
      <w:pPr>
        <w:pBdr>
          <w:bottom w:val="single" w:sz="12" w:space="1" w:color="auto"/>
        </w:pBdr>
        <w:jc w:val="center"/>
        <w:rPr>
          <w:rFonts w:ascii="Arial Narrow" w:hAnsi="Arial Narrow"/>
          <w:sz w:val="20"/>
          <w:szCs w:val="20"/>
        </w:rPr>
      </w:pPr>
    </w:p>
    <w:p w14:paraId="1E4FCCD3" w14:textId="77777777" w:rsidR="002D72C1" w:rsidRPr="002D72C1" w:rsidRDefault="002D72C1" w:rsidP="002D72C1">
      <w:pPr>
        <w:pBdr>
          <w:bottom w:val="single" w:sz="12" w:space="1" w:color="auto"/>
        </w:pBdr>
        <w:tabs>
          <w:tab w:val="left" w:pos="1716"/>
        </w:tabs>
        <w:rPr>
          <w:rFonts w:ascii="Arial Narrow" w:hAnsi="Arial Narrow"/>
          <w:sz w:val="20"/>
          <w:szCs w:val="20"/>
        </w:rPr>
      </w:pPr>
      <w:r w:rsidRPr="002D72C1">
        <w:rPr>
          <w:rFonts w:ascii="Arial Narrow" w:hAnsi="Arial Narrow"/>
          <w:noProof/>
          <w:sz w:val="20"/>
          <w:szCs w:val="20"/>
        </w:rPr>
        <mc:AlternateContent>
          <mc:Choice Requires="wpg">
            <w:drawing>
              <wp:inline distT="0" distB="0" distL="0" distR="0" wp14:anchorId="76718D12" wp14:editId="79AF756F">
                <wp:extent cx="327660" cy="304800"/>
                <wp:effectExtent l="0" t="0" r="0" b="0"/>
                <wp:docPr id="551702960" name="Group 551702960"/>
                <wp:cNvGraphicFramePr/>
                <a:graphic xmlns:a="http://schemas.openxmlformats.org/drawingml/2006/main">
                  <a:graphicData uri="http://schemas.microsoft.com/office/word/2010/wordprocessingGroup">
                    <wpg:wgp>
                      <wpg:cNvGrpSpPr/>
                      <wpg:grpSpPr>
                        <a:xfrm>
                          <a:off x="0" y="0"/>
                          <a:ext cx="327660" cy="304800"/>
                          <a:chOff x="0" y="0"/>
                          <a:chExt cx="5876925" cy="6327140"/>
                        </a:xfrm>
                      </wpg:grpSpPr>
                      <pic:pic xmlns:pic="http://schemas.openxmlformats.org/drawingml/2006/picture">
                        <pic:nvPicPr>
                          <pic:cNvPr id="706454860" name="Picture 706454860"/>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53"/>
                              </a:ext>
                            </a:extLst>
                          </a:blip>
                          <a:stretch>
                            <a:fillRect/>
                          </a:stretch>
                        </pic:blipFill>
                        <pic:spPr>
                          <a:xfrm>
                            <a:off x="0" y="0"/>
                            <a:ext cx="5876925" cy="6096000"/>
                          </a:xfrm>
                          <a:prstGeom prst="rect">
                            <a:avLst/>
                          </a:prstGeom>
                        </pic:spPr>
                      </pic:pic>
                      <wps:wsp>
                        <wps:cNvPr id="1290359996" name="Text Box 1290359996"/>
                        <wps:cNvSpPr txBox="1"/>
                        <wps:spPr>
                          <a:xfrm>
                            <a:off x="0" y="6096000"/>
                            <a:ext cx="5876925" cy="231140"/>
                          </a:xfrm>
                          <a:prstGeom prst="rect">
                            <a:avLst/>
                          </a:prstGeom>
                          <a:solidFill>
                            <a:prstClr val="white"/>
                          </a:solidFill>
                          <a:ln>
                            <a:noFill/>
                          </a:ln>
                        </wps:spPr>
                        <wps:txbx>
                          <w:txbxContent>
                            <w:p w14:paraId="77803EC8" w14:textId="77777777" w:rsidR="002D72C1" w:rsidRPr="00302D28" w:rsidRDefault="002D72C1" w:rsidP="002D72C1">
                              <w:pPr>
                                <w:rPr>
                                  <w:sz w:val="18"/>
                                  <w:szCs w:val="18"/>
                                </w:rPr>
                              </w:pPr>
                              <w:hyperlink r:id="rId57" w:history="1">
                                <w:r w:rsidRPr="00302D28">
                                  <w:rPr>
                                    <w:rStyle w:val="Hyperlink"/>
                                    <w:sz w:val="18"/>
                                    <w:szCs w:val="18"/>
                                  </w:rPr>
                                  <w:t>This Photo</w:t>
                                </w:r>
                              </w:hyperlink>
                              <w:r w:rsidRPr="00302D28">
                                <w:rPr>
                                  <w:sz w:val="18"/>
                                  <w:szCs w:val="18"/>
                                </w:rPr>
                                <w:t xml:space="preserve"> by Unknown Author is licensed under </w:t>
                              </w:r>
                              <w:hyperlink r:id="rId58" w:history="1">
                                <w:r w:rsidRPr="00302D28">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6718D12" id="Group 551702960" o:spid="_x0000_s1050" style="width:25.8pt;height:24pt;mso-position-horizontal-relative:char;mso-position-vertical-relative:line" coordsize="58769,632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">
                <v:shape id="Picture 706454860" o:spid="_x0000_s1051" type="#_x0000_t75" style="position:absolute;width:58769;height:60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">
                  <v:imagedata r:id="rId15" o:title=""/>
                </v:shape>
                <v:shape id="Text Box 1290359996" o:spid="_x0000_s1052" type="#_x0000_t202" style="position:absolute;top:60960;width:58769;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" stroked="f">
                  <v:textbox>
                    <w:txbxContent>
                      <w:p w14:paraId="77803EC8" w14:textId="77777777" w:rsidR="002D72C1" w:rsidRPr="00302D28" w:rsidRDefault="002D72C1" w:rsidP="002D72C1">
                        <w:pPr>
                          <w:rPr>
                            <w:sz w:val="18"/>
                            <w:szCs w:val="18"/>
                          </w:rPr>
                        </w:pPr>
                        <w:hyperlink r:id="rId59" w:history="1">
                          <w:r w:rsidRPr="00302D28">
                            <w:rPr>
                              <w:rStyle w:val="Hyperlink"/>
                              <w:sz w:val="18"/>
                              <w:szCs w:val="18"/>
                            </w:rPr>
                            <w:t>This Photo</w:t>
                          </w:r>
                        </w:hyperlink>
                        <w:r w:rsidRPr="00302D28">
                          <w:rPr>
                            <w:sz w:val="18"/>
                            <w:szCs w:val="18"/>
                          </w:rPr>
                          <w:t xml:space="preserve"> by Unknown Author is licensed under </w:t>
                        </w:r>
                        <w:hyperlink r:id="rId60" w:history="1">
                          <w:r w:rsidRPr="00302D28">
                            <w:rPr>
                              <w:rStyle w:val="Hyperlink"/>
                              <w:sz w:val="18"/>
                              <w:szCs w:val="18"/>
                            </w:rPr>
                            <w:t>CC BY</w:t>
                          </w:r>
                        </w:hyperlink>
                      </w:p>
                    </w:txbxContent>
                  </v:textbox>
                </v:shape>
                <w10:anchorlock/>
              </v:group>
            </w:pict>
          </mc:Fallback>
        </mc:AlternateContent>
      </w:r>
      <w:r w:rsidRPr="002D72C1">
        <w:rPr>
          <w:rFonts w:ascii="Arial Narrow" w:hAnsi="Arial Narrow"/>
          <w:noProof/>
          <w:sz w:val="20"/>
          <w:szCs w:val="20"/>
        </w:rPr>
        <w:drawing>
          <wp:inline distT="0" distB="0" distL="0" distR="0" wp14:anchorId="4A6A36B4" wp14:editId="2B58688B">
            <wp:extent cx="220980" cy="264527"/>
            <wp:effectExtent l="0" t="0" r="7620" b="2540"/>
            <wp:docPr id="1016855834" name="Picture 1016855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224202" cy="268384"/>
                    </a:xfrm>
                    <a:prstGeom prst="rect">
                      <a:avLst/>
                    </a:prstGeom>
                  </pic:spPr>
                </pic:pic>
              </a:graphicData>
            </a:graphic>
          </wp:inline>
        </w:drawing>
      </w:r>
      <w:r w:rsidRPr="002D72C1">
        <w:rPr>
          <w:rFonts w:ascii="Arial Narrow" w:hAnsi="Arial Narrow"/>
          <w:i/>
          <w:iCs/>
          <w:sz w:val="20"/>
          <w:szCs w:val="20"/>
        </w:rPr>
        <w:t xml:space="preserve"> ‘Title 18, Section 1001 of the U.S. Code states that a person is guilty of a felony for knowingly and willingly making false or fraudulent statements to any department of the United States Government. HUD and any owner (or any employee of HUD or the owner) may be subject to penalties for unauthorized disclosures or improper use of information collected based on the consent form. Use of the information collected based on this verification form is restricted to the purposed cited above. Any person who knowingly or willingly requests, obtains, or discloses any information under false pretenses concerning an applicant or participant may be subject to a misdemeanor and fined not more than $5,000. Any applicant or participant affected by negligent disclosure of information may bring civil action for damages, and seek other relief, as may be appropriate, against the officer or employee of HUD or the owner responsible for the unauthorized disclosure or improper use. Penalty provisions for misusing the social security number are contained in the Social Security act at 208 (a) (6), (7) and (8). Violation of these provisions are cited as violations of 42 U.S.C 408 (a) (6), (7) and (8).’”</w:t>
      </w:r>
    </w:p>
    <w:p w14:paraId="049826E7" w14:textId="52A42B1B" w:rsidR="0021464A" w:rsidRDefault="0021464A" w:rsidP="002D72C1">
      <w:pPr>
        <w:pBdr>
          <w:bottom w:val="single" w:sz="12" w:space="1" w:color="auto"/>
        </w:pBdr>
        <w:tabs>
          <w:tab w:val="left" w:pos="1716"/>
        </w:tabs>
        <w:rPr>
          <w:rFonts w:ascii="Arial Narrow" w:hAnsi="Arial Narrow"/>
          <w:sz w:val="20"/>
          <w:szCs w:val="20"/>
        </w:rPr>
      </w:pPr>
    </w:p>
    <w:p w14:paraId="14317525" w14:textId="4BAE4006" w:rsidR="0021464A" w:rsidRDefault="0021464A" w:rsidP="002D72C1">
      <w:pPr>
        <w:pBdr>
          <w:bottom w:val="single" w:sz="12" w:space="1" w:color="auto"/>
        </w:pBdr>
        <w:rPr>
          <w:rFonts w:ascii="Arial Narrow" w:hAnsi="Arial Narrow"/>
          <w:sz w:val="20"/>
          <w:szCs w:val="20"/>
        </w:rPr>
      </w:pPr>
    </w:p>
    <w:p w14:paraId="4921228F" w14:textId="77777777" w:rsidR="002D72C1" w:rsidRDefault="002D72C1" w:rsidP="002D72C1">
      <w:pPr>
        <w:pBdr>
          <w:bottom w:val="single" w:sz="12" w:space="1" w:color="auto"/>
        </w:pBdr>
        <w:rPr>
          <w:rFonts w:ascii="Arial Narrow" w:hAnsi="Arial Narrow"/>
          <w:sz w:val="20"/>
          <w:szCs w:val="20"/>
        </w:rPr>
      </w:pPr>
    </w:p>
    <w:p w14:paraId="305D8D99" w14:textId="77777777" w:rsidR="007A6886" w:rsidRDefault="007A6886" w:rsidP="0021464A">
      <w:pPr>
        <w:jc w:val="center"/>
        <w:rPr>
          <w:rFonts w:ascii="Arial Rounded MT Bold" w:hAnsi="Arial Rounded MT Bold"/>
          <w:sz w:val="28"/>
          <w:szCs w:val="28"/>
        </w:rPr>
      </w:pPr>
    </w:p>
    <w:p w14:paraId="017E4014" w14:textId="77777777" w:rsidR="007A6886" w:rsidRDefault="007A6886" w:rsidP="0021464A">
      <w:pPr>
        <w:jc w:val="center"/>
        <w:rPr>
          <w:rFonts w:ascii="Arial Rounded MT Bold" w:hAnsi="Arial Rounded MT Bold"/>
          <w:sz w:val="28"/>
          <w:szCs w:val="28"/>
        </w:rPr>
      </w:pPr>
    </w:p>
    <w:p w14:paraId="64F41CD8" w14:textId="77777777" w:rsidR="007A6886" w:rsidRDefault="007A6886" w:rsidP="0021464A">
      <w:pPr>
        <w:jc w:val="center"/>
        <w:rPr>
          <w:rFonts w:ascii="Arial Rounded MT Bold" w:hAnsi="Arial Rounded MT Bold"/>
          <w:sz w:val="28"/>
          <w:szCs w:val="28"/>
        </w:rPr>
      </w:pPr>
    </w:p>
    <w:p w14:paraId="117C78C1" w14:textId="5A6C10E5" w:rsidR="007A6886" w:rsidRDefault="007A6886" w:rsidP="0021464A">
      <w:pPr>
        <w:jc w:val="center"/>
        <w:rPr>
          <w:rFonts w:ascii="Arial Rounded MT Bold" w:hAnsi="Arial Rounded MT Bold"/>
          <w:sz w:val="28"/>
          <w:szCs w:val="28"/>
        </w:rPr>
      </w:pPr>
      <w:r>
        <w:rPr>
          <w:rFonts w:ascii="Arial Rounded MT Bold" w:hAnsi="Arial Rounded MT Bold"/>
          <w:sz w:val="28"/>
          <w:szCs w:val="28"/>
        </w:rPr>
        <w:t xml:space="preserve">                                                                                                                </w:t>
      </w:r>
      <w:r w:rsidRPr="002519A3">
        <w:rPr>
          <w:rFonts w:ascii="Arial Rounded MT Bold" w:hAnsi="Arial Rounded MT Bold"/>
          <w:sz w:val="16"/>
          <w:szCs w:val="16"/>
        </w:rPr>
        <w:t>Page</w:t>
      </w:r>
      <w:r>
        <w:rPr>
          <w:rFonts w:ascii="Arial Rounded MT Bold" w:hAnsi="Arial Rounded MT Bold"/>
          <w:sz w:val="16"/>
          <w:szCs w:val="16"/>
        </w:rPr>
        <w:t xml:space="preserve"> </w:t>
      </w:r>
      <w:r w:rsidR="007D1D1D">
        <w:rPr>
          <w:rFonts w:ascii="Arial Rounded MT Bold" w:hAnsi="Arial Rounded MT Bold"/>
          <w:sz w:val="16"/>
          <w:szCs w:val="16"/>
        </w:rPr>
        <w:t>1</w:t>
      </w:r>
      <w:r w:rsidR="00B97B79">
        <w:rPr>
          <w:rFonts w:ascii="Arial Rounded MT Bold" w:hAnsi="Arial Rounded MT Bold"/>
          <w:sz w:val="16"/>
          <w:szCs w:val="16"/>
        </w:rPr>
        <w:t>8</w:t>
      </w:r>
      <w:r>
        <w:rPr>
          <w:rFonts w:ascii="Arial Rounded MT Bold" w:hAnsi="Arial Rounded MT Bold"/>
          <w:sz w:val="16"/>
          <w:szCs w:val="16"/>
        </w:rPr>
        <w:t xml:space="preserve"> </w:t>
      </w:r>
      <w:r w:rsidRPr="002519A3">
        <w:rPr>
          <w:rFonts w:ascii="Arial Rounded MT Bold" w:hAnsi="Arial Rounded MT Bold"/>
          <w:sz w:val="16"/>
          <w:szCs w:val="16"/>
        </w:rPr>
        <w:t>of 1</w:t>
      </w:r>
      <w:r w:rsidR="00B97B79">
        <w:rPr>
          <w:rFonts w:ascii="Arial Rounded MT Bold" w:hAnsi="Arial Rounded MT Bold"/>
          <w:sz w:val="16"/>
          <w:szCs w:val="16"/>
        </w:rPr>
        <w:t>7</w:t>
      </w:r>
    </w:p>
    <w:p w14:paraId="4EE401AF" w14:textId="04036669" w:rsidR="0021464A" w:rsidRPr="00302D28" w:rsidRDefault="0021464A" w:rsidP="0021464A">
      <w:pPr>
        <w:jc w:val="center"/>
        <w:rPr>
          <w:rFonts w:ascii="Arial Rounded MT Bold" w:hAnsi="Arial Rounded MT Bold"/>
          <w:sz w:val="28"/>
          <w:szCs w:val="28"/>
        </w:rPr>
      </w:pPr>
      <w:r w:rsidRPr="00302D28">
        <w:rPr>
          <w:rFonts w:ascii="Arial Rounded MT Bold" w:hAnsi="Arial Rounded MT Bold"/>
          <w:sz w:val="28"/>
          <w:szCs w:val="28"/>
        </w:rPr>
        <w:lastRenderedPageBreak/>
        <w:t>MAGNOLIA HOUSING AUTHORITY</w:t>
      </w:r>
    </w:p>
    <w:p w14:paraId="1C217B35" w14:textId="77777777" w:rsidR="0021464A" w:rsidRDefault="0021464A" w:rsidP="0021464A">
      <w:pPr>
        <w:pBdr>
          <w:bottom w:val="single" w:sz="12" w:space="1" w:color="auto"/>
        </w:pBdr>
        <w:jc w:val="center"/>
        <w:rPr>
          <w:rFonts w:ascii="Arial Rounded MT Bold" w:hAnsi="Arial Rounded MT Bold"/>
        </w:rPr>
      </w:pPr>
    </w:p>
    <w:p w14:paraId="4B80518E" w14:textId="77777777" w:rsidR="0021464A" w:rsidRDefault="0021464A" w:rsidP="0021464A">
      <w:pPr>
        <w:rPr>
          <w:rFonts w:ascii="Arial Rounded MT Bold" w:hAnsi="Arial Rounded MT Bold"/>
        </w:rPr>
      </w:pPr>
    </w:p>
    <w:p w14:paraId="14C5A25C" w14:textId="77777777" w:rsidR="0021464A" w:rsidRDefault="0021464A" w:rsidP="0021464A">
      <w:pPr>
        <w:rPr>
          <w:rFonts w:ascii="Arial Rounded MT Bold" w:hAnsi="Arial Rounded MT Bold"/>
          <w:sz w:val="18"/>
          <w:szCs w:val="18"/>
        </w:rPr>
      </w:pPr>
      <w:r>
        <w:rPr>
          <w:rFonts w:ascii="Arial Rounded MT Bold" w:hAnsi="Arial Rounded MT Bold"/>
          <w:sz w:val="18"/>
          <w:szCs w:val="18"/>
        </w:rPr>
        <w:t>P.O. BOX 488</w:t>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t>OFFICE# - (870)234-5540</w:t>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t>JANICE HUTCHESON</w:t>
      </w:r>
    </w:p>
    <w:p w14:paraId="7CF25ADE" w14:textId="08ACB330" w:rsidR="0021464A" w:rsidRDefault="0021464A" w:rsidP="0021464A">
      <w:pPr>
        <w:rPr>
          <w:rFonts w:ascii="Arial Rounded MT Bold" w:hAnsi="Arial Rounded MT Bold"/>
          <w:sz w:val="18"/>
          <w:szCs w:val="18"/>
        </w:rPr>
      </w:pPr>
      <w:r>
        <w:rPr>
          <w:rFonts w:ascii="Arial Rounded MT Bold" w:hAnsi="Arial Rounded MT Bold"/>
          <w:sz w:val="18"/>
          <w:szCs w:val="18"/>
        </w:rPr>
        <w:t>100 Meadowbrook Lane</w:t>
      </w:r>
      <w:r>
        <w:rPr>
          <w:rFonts w:ascii="Arial Rounded MT Bold" w:hAnsi="Arial Rounded MT Bold"/>
          <w:sz w:val="18"/>
          <w:szCs w:val="18"/>
        </w:rPr>
        <w:tab/>
      </w:r>
      <w:r>
        <w:rPr>
          <w:rFonts w:ascii="Arial Rounded MT Bold" w:hAnsi="Arial Rounded MT Bold"/>
          <w:sz w:val="18"/>
          <w:szCs w:val="18"/>
        </w:rPr>
        <w:tab/>
        <w:t>FAX# - (870)234-2940</w:t>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t>EXECUTIVE DIRECTOR</w:t>
      </w:r>
    </w:p>
    <w:p w14:paraId="7894E05E" w14:textId="1D5BFC47" w:rsidR="0021464A" w:rsidRDefault="0021464A" w:rsidP="00A35681">
      <w:pPr>
        <w:tabs>
          <w:tab w:val="left" w:pos="720"/>
          <w:tab w:val="left" w:pos="1440"/>
          <w:tab w:val="left" w:pos="2160"/>
          <w:tab w:val="left" w:pos="2880"/>
          <w:tab w:val="left" w:pos="3600"/>
          <w:tab w:val="left" w:pos="4320"/>
          <w:tab w:val="left" w:pos="7488"/>
        </w:tabs>
        <w:rPr>
          <w:rFonts w:ascii="Arial Rounded MT Bold" w:hAnsi="Arial Rounded MT Bold"/>
          <w:sz w:val="18"/>
          <w:szCs w:val="18"/>
        </w:rPr>
      </w:pPr>
      <w:r>
        <w:rPr>
          <w:rFonts w:ascii="Arial Rounded MT Bold" w:hAnsi="Arial Rounded MT Bold"/>
          <w:sz w:val="18"/>
          <w:szCs w:val="18"/>
        </w:rPr>
        <w:t>MAGNOLIA, AR 71754-0488</w:t>
      </w:r>
      <w:r>
        <w:rPr>
          <w:rFonts w:ascii="Arial Rounded MT Bold" w:hAnsi="Arial Rounded MT Bold"/>
          <w:sz w:val="18"/>
          <w:szCs w:val="18"/>
        </w:rPr>
        <w:tab/>
        <w:t>TDD# - (870)234-5540</w:t>
      </w:r>
      <w:r w:rsidR="00A35681">
        <w:rPr>
          <w:rFonts w:ascii="Arial Rounded MT Bold" w:hAnsi="Arial Rounded MT Bold"/>
          <w:sz w:val="18"/>
          <w:szCs w:val="18"/>
        </w:rPr>
        <w:tab/>
        <w:t>504 Coordinator</w:t>
      </w:r>
    </w:p>
    <w:p w14:paraId="027081BE" w14:textId="77777777" w:rsidR="0021464A" w:rsidRDefault="0021464A" w:rsidP="0021464A">
      <w:pPr>
        <w:jc w:val="center"/>
        <w:rPr>
          <w:rFonts w:ascii="Arial Narrow" w:hAnsi="Arial Narrow"/>
          <w:sz w:val="20"/>
          <w:szCs w:val="20"/>
        </w:rPr>
      </w:pPr>
    </w:p>
    <w:p w14:paraId="2A9D649E" w14:textId="05F67EBB" w:rsidR="0021464A" w:rsidRDefault="0021464A" w:rsidP="0021464A">
      <w:pPr>
        <w:rPr>
          <w:rFonts w:ascii="Arial Rounded MT Bold" w:hAnsi="Arial Rounded MT Bold"/>
          <w:sz w:val="28"/>
          <w:szCs w:val="28"/>
        </w:rPr>
      </w:pPr>
    </w:p>
    <w:p w14:paraId="5C6891D7" w14:textId="085F0F80" w:rsidR="0021464A" w:rsidRDefault="0021464A" w:rsidP="0021464A">
      <w:pPr>
        <w:rPr>
          <w:rFonts w:ascii="Arial Rounded MT Bold" w:hAnsi="Arial Rounded MT Bold"/>
          <w:sz w:val="16"/>
          <w:szCs w:val="16"/>
        </w:rPr>
      </w:pPr>
      <w:r>
        <w:rPr>
          <w:rFonts w:ascii="Arial Rounded MT Bold" w:hAnsi="Arial Rounded MT Bold"/>
          <w:sz w:val="16"/>
          <w:szCs w:val="16"/>
        </w:rPr>
        <w:t>CONSENT</w:t>
      </w:r>
    </w:p>
    <w:p w14:paraId="41E26336" w14:textId="2504F3EC" w:rsidR="0021464A" w:rsidRDefault="0021464A" w:rsidP="0021464A">
      <w:pPr>
        <w:rPr>
          <w:rFonts w:ascii="Arial Rounded MT Bold" w:hAnsi="Arial Rounded MT Bold"/>
          <w:sz w:val="16"/>
          <w:szCs w:val="16"/>
        </w:rPr>
      </w:pPr>
    </w:p>
    <w:p w14:paraId="4A0E6E63" w14:textId="355254FA" w:rsidR="0021464A" w:rsidRDefault="0021464A" w:rsidP="0021464A">
      <w:pPr>
        <w:rPr>
          <w:rFonts w:ascii="Arial Narrow" w:hAnsi="Arial Narrow"/>
          <w:sz w:val="16"/>
          <w:szCs w:val="16"/>
        </w:rPr>
      </w:pPr>
      <w:r>
        <w:rPr>
          <w:rFonts w:ascii="Arial Rounded MT Bold" w:hAnsi="Arial Rounded MT Bold"/>
          <w:sz w:val="16"/>
          <w:szCs w:val="16"/>
        </w:rPr>
        <w:tab/>
      </w:r>
      <w:r>
        <w:rPr>
          <w:rFonts w:ascii="Arial Narrow" w:hAnsi="Arial Narrow"/>
          <w:sz w:val="16"/>
          <w:szCs w:val="16"/>
        </w:rPr>
        <w:t>I authorize and direct any Federal, State, or local agency, organization, business or individual to release to the HOUING AUTHORITY OF THE CITY OF MAGNOLIA, ARKANSAS any information or materials needed to complete and verify my application for participation, and/or maintain my continued assistance under the Section8, Low-Income Public Housing, and/or other housing assistance programs. I understand and agree that this authorization or the information obtained with its use may be given to and used by the Department of Housing and Urban Development (HUD) in administration and enforcing program rules and policies.</w:t>
      </w:r>
    </w:p>
    <w:p w14:paraId="3292BA23" w14:textId="03956176" w:rsidR="009A6118" w:rsidRDefault="009A6118" w:rsidP="0021464A">
      <w:pPr>
        <w:rPr>
          <w:rFonts w:ascii="Arial Narrow" w:hAnsi="Arial Narrow"/>
          <w:sz w:val="16"/>
          <w:szCs w:val="16"/>
        </w:rPr>
      </w:pPr>
      <w:r>
        <w:rPr>
          <w:rFonts w:ascii="Arial Narrow" w:hAnsi="Arial Narrow"/>
          <w:sz w:val="16"/>
          <w:szCs w:val="16"/>
        </w:rPr>
        <w:tab/>
        <w:t>I also consent for HUD or the PHA to release information from my file about my rental history to HUD, credit bureaus, collection agencies, or future landlords.  This includes my rental payment history, and any violations of my lease or PHA policies.</w:t>
      </w:r>
    </w:p>
    <w:p w14:paraId="14C8A51E" w14:textId="70731AAE" w:rsidR="009A6118" w:rsidRDefault="009A6118" w:rsidP="0021464A">
      <w:pPr>
        <w:rPr>
          <w:rFonts w:ascii="Arial Narrow" w:hAnsi="Arial Narrow"/>
          <w:sz w:val="16"/>
          <w:szCs w:val="16"/>
        </w:rPr>
      </w:pPr>
    </w:p>
    <w:p w14:paraId="0AD37A8D" w14:textId="588D1CD5" w:rsidR="009A6118" w:rsidRDefault="009A6118" w:rsidP="0021464A">
      <w:pPr>
        <w:rPr>
          <w:rFonts w:ascii="Arial Rounded MT Bold" w:hAnsi="Arial Rounded MT Bold"/>
          <w:sz w:val="16"/>
          <w:szCs w:val="16"/>
        </w:rPr>
      </w:pPr>
      <w:r>
        <w:rPr>
          <w:rFonts w:ascii="Arial Rounded MT Bold" w:hAnsi="Arial Rounded MT Bold"/>
          <w:sz w:val="16"/>
          <w:szCs w:val="16"/>
        </w:rPr>
        <w:t>INFORMATION COVERED</w:t>
      </w:r>
    </w:p>
    <w:p w14:paraId="3897EE72" w14:textId="37A367CD" w:rsidR="009A6118" w:rsidRDefault="009A6118" w:rsidP="0021464A">
      <w:pPr>
        <w:rPr>
          <w:rFonts w:ascii="Arial Rounded MT Bold" w:hAnsi="Arial Rounded MT Bold"/>
          <w:sz w:val="16"/>
          <w:szCs w:val="16"/>
        </w:rPr>
      </w:pPr>
    </w:p>
    <w:p w14:paraId="65392437" w14:textId="54C489D1" w:rsidR="009A6118" w:rsidRDefault="009A6118" w:rsidP="0021464A">
      <w:pPr>
        <w:rPr>
          <w:rFonts w:ascii="Arial Narrow" w:hAnsi="Arial Narrow"/>
          <w:sz w:val="16"/>
          <w:szCs w:val="16"/>
        </w:rPr>
      </w:pPr>
      <w:r>
        <w:rPr>
          <w:rFonts w:ascii="Arial Rounded MT Bold" w:hAnsi="Arial Rounded MT Bold"/>
          <w:sz w:val="16"/>
          <w:szCs w:val="16"/>
        </w:rPr>
        <w:tab/>
      </w:r>
      <w:r>
        <w:rPr>
          <w:rFonts w:ascii="Arial Narrow" w:hAnsi="Arial Narrow"/>
          <w:sz w:val="16"/>
          <w:szCs w:val="16"/>
        </w:rPr>
        <w:t>I understand that, depending on program policies and requirements, previous or current information regarding me or any household member may be needed.  Verifications and inquiries that may be requested include, but are not limited to the following:  Identity and Marital Status, Employment and Income Assets, Resident Rental Activity, Medical or Child Care Allowances, Credit and Criminal Activity, and Federal or State Assistance.</w:t>
      </w:r>
    </w:p>
    <w:p w14:paraId="12E7F929" w14:textId="7629AD7E" w:rsidR="009A6118" w:rsidRDefault="009A6118" w:rsidP="0021464A">
      <w:pPr>
        <w:rPr>
          <w:rFonts w:ascii="Arial Narrow" w:hAnsi="Arial Narrow"/>
          <w:sz w:val="16"/>
          <w:szCs w:val="16"/>
        </w:rPr>
      </w:pPr>
      <w:r>
        <w:rPr>
          <w:rFonts w:ascii="Arial Narrow" w:hAnsi="Arial Narrow"/>
          <w:sz w:val="16"/>
          <w:szCs w:val="16"/>
        </w:rPr>
        <w:tab/>
        <w:t>I understand that this authorization cannot be used to obtain any information about me that is not pertinent to my eligibility for and continued participation in a housing assistance program.</w:t>
      </w:r>
    </w:p>
    <w:p w14:paraId="24BFD846" w14:textId="6ED8B9D6" w:rsidR="009A6118" w:rsidRDefault="009A6118" w:rsidP="0021464A">
      <w:pPr>
        <w:rPr>
          <w:rFonts w:ascii="Arial Narrow" w:hAnsi="Arial Narrow"/>
          <w:sz w:val="16"/>
          <w:szCs w:val="16"/>
        </w:rPr>
      </w:pPr>
    </w:p>
    <w:p w14:paraId="0B5E40BB" w14:textId="6058DFF1" w:rsidR="009A6118" w:rsidRDefault="009A6118" w:rsidP="0021464A">
      <w:pPr>
        <w:rPr>
          <w:rFonts w:ascii="Arial Narrow" w:hAnsi="Arial Narrow"/>
          <w:sz w:val="16"/>
          <w:szCs w:val="16"/>
        </w:rPr>
      </w:pPr>
      <w:r>
        <w:rPr>
          <w:rFonts w:ascii="Arial Rounded MT Bold" w:hAnsi="Arial Rounded MT Bold"/>
          <w:sz w:val="16"/>
          <w:szCs w:val="16"/>
        </w:rPr>
        <w:t>GROUP OR INDIVIDUALS THAT MAY BE ASKED</w:t>
      </w:r>
    </w:p>
    <w:p w14:paraId="4C94107E" w14:textId="674999D9" w:rsidR="009A6118" w:rsidRDefault="009A6118" w:rsidP="0021464A">
      <w:pPr>
        <w:rPr>
          <w:rFonts w:ascii="Arial Narrow" w:hAnsi="Arial Narrow"/>
          <w:sz w:val="16"/>
          <w:szCs w:val="16"/>
        </w:rPr>
      </w:pPr>
    </w:p>
    <w:p w14:paraId="0D9FFF23" w14:textId="2BBD95FF" w:rsidR="009A6118" w:rsidRDefault="009A6118" w:rsidP="0021464A">
      <w:pPr>
        <w:rPr>
          <w:rFonts w:ascii="Arial Narrow" w:hAnsi="Arial Narrow"/>
          <w:sz w:val="16"/>
          <w:szCs w:val="16"/>
        </w:rPr>
      </w:pPr>
      <w:r>
        <w:rPr>
          <w:rFonts w:ascii="Arial Narrow" w:hAnsi="Arial Narrow"/>
          <w:sz w:val="16"/>
          <w:szCs w:val="16"/>
        </w:rPr>
        <w:tab/>
        <w:t>The groups or individuals that m</w:t>
      </w:r>
      <w:r w:rsidR="001C0A9A">
        <w:rPr>
          <w:rFonts w:ascii="Arial Narrow" w:hAnsi="Arial Narrow"/>
          <w:sz w:val="16"/>
          <w:szCs w:val="16"/>
        </w:rPr>
        <w:t>ay</w:t>
      </w:r>
      <w:r>
        <w:rPr>
          <w:rFonts w:ascii="Arial Narrow" w:hAnsi="Arial Narrow"/>
          <w:sz w:val="16"/>
          <w:szCs w:val="16"/>
        </w:rPr>
        <w:t xml:space="preserve"> be asked to release the above information (depending on program requirements) include, but not limited to the following:  Previous Landlords (including Public Housing Agencies), Courts and Post Offices, Social Security Administration, Medical and Child Care Providers, Banks/Other Financial Institutions, Past and Present Employers, Welfare Agencies, State Unemployment Agencies, Credit Providers/Credit Bureaus, Support and Alimony Providers, Veterans Administration, Retirement Status, Schools and Colleges, Law Enforcement Agencies, and Utility Companies.</w:t>
      </w:r>
    </w:p>
    <w:p w14:paraId="75EDD81C" w14:textId="408893BF" w:rsidR="009A6118" w:rsidRDefault="009A6118" w:rsidP="0021464A">
      <w:pPr>
        <w:rPr>
          <w:rFonts w:ascii="Arial Narrow" w:hAnsi="Arial Narrow"/>
          <w:sz w:val="16"/>
          <w:szCs w:val="16"/>
        </w:rPr>
      </w:pPr>
    </w:p>
    <w:p w14:paraId="5298DDAD" w14:textId="09104CC2" w:rsidR="009A6118" w:rsidRDefault="009A6118" w:rsidP="0021464A">
      <w:pPr>
        <w:rPr>
          <w:rFonts w:ascii="Arial Rounded MT Bold" w:hAnsi="Arial Rounded MT Bold"/>
          <w:sz w:val="16"/>
          <w:szCs w:val="16"/>
        </w:rPr>
      </w:pPr>
      <w:r>
        <w:rPr>
          <w:rFonts w:ascii="Arial Rounded MT Bold" w:hAnsi="Arial Rounded MT Bold"/>
          <w:sz w:val="16"/>
          <w:szCs w:val="16"/>
        </w:rPr>
        <w:t>COMPUTER MATCHING NOTICE AND CONSENT</w:t>
      </w:r>
    </w:p>
    <w:p w14:paraId="515D59DC" w14:textId="054D2D49" w:rsidR="009A6118" w:rsidRDefault="009A6118" w:rsidP="0021464A">
      <w:pPr>
        <w:rPr>
          <w:rFonts w:ascii="Arial Rounded MT Bold" w:hAnsi="Arial Rounded MT Bold"/>
          <w:sz w:val="16"/>
          <w:szCs w:val="16"/>
        </w:rPr>
      </w:pPr>
    </w:p>
    <w:p w14:paraId="7CCEED42" w14:textId="34B05944" w:rsidR="009A6118" w:rsidRDefault="009A6118" w:rsidP="0021464A">
      <w:pPr>
        <w:rPr>
          <w:rFonts w:ascii="Arial Narrow" w:hAnsi="Arial Narrow"/>
          <w:sz w:val="16"/>
          <w:szCs w:val="16"/>
        </w:rPr>
      </w:pPr>
      <w:r>
        <w:rPr>
          <w:rFonts w:ascii="Arial Narrow" w:hAnsi="Arial Narrow"/>
          <w:sz w:val="16"/>
          <w:szCs w:val="16"/>
        </w:rPr>
        <w:tab/>
        <w:t>I understand and agree that HUD per the Public Housing Authority may conduct computer matching program to verify the information supplied for my application or recertification.  If a computer match is done, I understand that I have a right to notification of any adverse information found and a chance to disprove incorrect information.  HUD or the PHA may be in agencies, including, but not limited to:  State Employment Security Agencies</w:t>
      </w:r>
      <w:r w:rsidR="000E39F4">
        <w:rPr>
          <w:rFonts w:ascii="Arial Narrow" w:hAnsi="Arial Narrow"/>
          <w:sz w:val="16"/>
          <w:szCs w:val="16"/>
        </w:rPr>
        <w:t>, Department of Defense, Office of Personnel Management, the U.S. Postal Service, the Social Security Agency, and State Welfare and Food Stamp Agencies.</w:t>
      </w:r>
    </w:p>
    <w:p w14:paraId="6C5D6682" w14:textId="56327D24" w:rsidR="000E39F4" w:rsidRDefault="000E39F4" w:rsidP="0021464A">
      <w:pPr>
        <w:rPr>
          <w:rFonts w:ascii="Arial Narrow" w:hAnsi="Arial Narrow"/>
          <w:sz w:val="16"/>
          <w:szCs w:val="16"/>
        </w:rPr>
      </w:pPr>
    </w:p>
    <w:p w14:paraId="69F7A7EA" w14:textId="342552A5" w:rsidR="000E39F4" w:rsidRDefault="000E39F4" w:rsidP="0021464A">
      <w:pPr>
        <w:rPr>
          <w:rFonts w:ascii="Arial Rounded MT Bold" w:hAnsi="Arial Rounded MT Bold"/>
          <w:sz w:val="16"/>
          <w:szCs w:val="16"/>
        </w:rPr>
      </w:pPr>
      <w:r>
        <w:rPr>
          <w:rFonts w:ascii="Arial Rounded MT Bold" w:hAnsi="Arial Rounded MT Bold"/>
          <w:sz w:val="16"/>
          <w:szCs w:val="16"/>
        </w:rPr>
        <w:t>CONDITIONS</w:t>
      </w:r>
    </w:p>
    <w:p w14:paraId="16E05218" w14:textId="07C25B82" w:rsidR="000E39F4" w:rsidRDefault="000E39F4" w:rsidP="0021464A">
      <w:pPr>
        <w:rPr>
          <w:rFonts w:ascii="Arial Narrow" w:hAnsi="Arial Narrow"/>
          <w:sz w:val="16"/>
          <w:szCs w:val="16"/>
        </w:rPr>
      </w:pPr>
      <w:r>
        <w:rPr>
          <w:rFonts w:ascii="Arial Rounded MT Bold" w:hAnsi="Arial Rounded MT Bold"/>
          <w:sz w:val="16"/>
          <w:szCs w:val="16"/>
        </w:rPr>
        <w:tab/>
      </w:r>
      <w:r>
        <w:rPr>
          <w:rFonts w:ascii="Arial Narrow" w:hAnsi="Arial Narrow"/>
          <w:sz w:val="16"/>
          <w:szCs w:val="16"/>
        </w:rPr>
        <w:t>I agree that a photocopy or facsimile of this authorization may be used for the purposes stated above.  The original of this authorization is on file with the PHA and will stay in effect for a year and one month from the date signed.  I understand that I have a right to review my file and correct any information that I can prove is incorrect.</w:t>
      </w:r>
    </w:p>
    <w:p w14:paraId="463D44D2" w14:textId="378607C7" w:rsidR="000E39F4" w:rsidRDefault="000E39F4" w:rsidP="0021464A">
      <w:pPr>
        <w:rPr>
          <w:rFonts w:ascii="Arial Narrow" w:hAnsi="Arial Narrow"/>
          <w:sz w:val="16"/>
          <w:szCs w:val="16"/>
        </w:rPr>
      </w:pPr>
    </w:p>
    <w:p w14:paraId="2BE52ED1" w14:textId="2DEBC64F" w:rsidR="000E39F4" w:rsidRDefault="000E39F4" w:rsidP="0021464A">
      <w:pPr>
        <w:rPr>
          <w:rFonts w:ascii="Arial Narrow" w:hAnsi="Arial Narrow"/>
          <w:sz w:val="16"/>
          <w:szCs w:val="16"/>
        </w:rPr>
      </w:pPr>
      <w:r>
        <w:rPr>
          <w:rFonts w:ascii="Arial Narrow" w:hAnsi="Arial Narrow"/>
          <w:sz w:val="16"/>
          <w:szCs w:val="16"/>
        </w:rPr>
        <w:t>Head of Household (Print Name &amp; Date): _____________________________________________________________________________________________</w:t>
      </w:r>
    </w:p>
    <w:p w14:paraId="492383DD" w14:textId="728693D8" w:rsidR="000E39F4" w:rsidRDefault="000E39F4" w:rsidP="0021464A">
      <w:pPr>
        <w:rPr>
          <w:rFonts w:ascii="Arial Narrow" w:hAnsi="Arial Narrow"/>
          <w:sz w:val="16"/>
          <w:szCs w:val="16"/>
        </w:rPr>
      </w:pPr>
    </w:p>
    <w:p w14:paraId="2FE2A827" w14:textId="28083339" w:rsidR="000E39F4" w:rsidRDefault="000E39F4" w:rsidP="0021464A">
      <w:pPr>
        <w:rPr>
          <w:rFonts w:ascii="Arial Narrow" w:hAnsi="Arial Narrow"/>
          <w:sz w:val="16"/>
          <w:szCs w:val="16"/>
        </w:rPr>
      </w:pPr>
      <w:r>
        <w:rPr>
          <w:rFonts w:ascii="Arial Narrow" w:hAnsi="Arial Narrow"/>
          <w:sz w:val="16"/>
          <w:szCs w:val="16"/>
        </w:rPr>
        <w:t>Spouse (Print Name &amp; Date): _______________________________________________________________________________________________________</w:t>
      </w:r>
    </w:p>
    <w:p w14:paraId="5DA1E613" w14:textId="270454F9" w:rsidR="000E39F4" w:rsidRDefault="000E39F4" w:rsidP="0021464A">
      <w:pPr>
        <w:rPr>
          <w:rFonts w:ascii="Arial Narrow" w:hAnsi="Arial Narrow"/>
          <w:sz w:val="16"/>
          <w:szCs w:val="16"/>
        </w:rPr>
      </w:pPr>
    </w:p>
    <w:p w14:paraId="6C3CA7C6" w14:textId="5A22A66D" w:rsidR="000E39F4" w:rsidRDefault="000E39F4" w:rsidP="0021464A">
      <w:pPr>
        <w:rPr>
          <w:rFonts w:ascii="Arial Narrow" w:hAnsi="Arial Narrow"/>
          <w:sz w:val="16"/>
          <w:szCs w:val="16"/>
        </w:rPr>
      </w:pPr>
      <w:r>
        <w:rPr>
          <w:rFonts w:ascii="Arial Narrow" w:hAnsi="Arial Narrow"/>
          <w:sz w:val="16"/>
          <w:szCs w:val="16"/>
        </w:rPr>
        <w:t>Adult Member (Print Name &amp; Date): __________________________________________________________________________________________________</w:t>
      </w:r>
    </w:p>
    <w:p w14:paraId="7E5793E9" w14:textId="00D25C91" w:rsidR="000E39F4" w:rsidRDefault="000E39F4" w:rsidP="0021464A">
      <w:pPr>
        <w:rPr>
          <w:rFonts w:ascii="Arial Narrow" w:hAnsi="Arial Narrow"/>
          <w:sz w:val="16"/>
          <w:szCs w:val="16"/>
        </w:rPr>
      </w:pPr>
    </w:p>
    <w:p w14:paraId="2135D12A" w14:textId="5E3FF1AC" w:rsidR="000E39F4" w:rsidRDefault="000E39F4" w:rsidP="0021464A">
      <w:pPr>
        <w:rPr>
          <w:rFonts w:ascii="Arial Narrow" w:hAnsi="Arial Narrow"/>
          <w:sz w:val="16"/>
          <w:szCs w:val="16"/>
        </w:rPr>
      </w:pPr>
      <w:r>
        <w:rPr>
          <w:rFonts w:ascii="Arial Narrow" w:hAnsi="Arial Narrow"/>
          <w:sz w:val="16"/>
          <w:szCs w:val="16"/>
        </w:rPr>
        <w:t>Adult Member (Print Name &amp; Date): __________________________________________________________________________________________________</w:t>
      </w:r>
    </w:p>
    <w:p w14:paraId="56272BE6" w14:textId="37CBFD48" w:rsidR="000E39F4" w:rsidRDefault="000E39F4" w:rsidP="0021464A">
      <w:pPr>
        <w:rPr>
          <w:rFonts w:ascii="Arial Narrow" w:hAnsi="Arial Narrow"/>
          <w:sz w:val="16"/>
          <w:szCs w:val="16"/>
        </w:rPr>
      </w:pPr>
    </w:p>
    <w:p w14:paraId="27C08E1F" w14:textId="49DF8EAF" w:rsidR="000E39F4" w:rsidRDefault="000E39F4" w:rsidP="0021464A">
      <w:pPr>
        <w:rPr>
          <w:rFonts w:ascii="Arial Narrow" w:hAnsi="Arial Narrow"/>
          <w:sz w:val="16"/>
          <w:szCs w:val="16"/>
        </w:rPr>
      </w:pPr>
      <w:r>
        <w:rPr>
          <w:rFonts w:ascii="Arial Narrow" w:hAnsi="Arial Narrow"/>
          <w:sz w:val="16"/>
          <w:szCs w:val="16"/>
        </w:rPr>
        <w:t>Note: This consent form may not be used to request a copy of an Income Tax Return.  If a copy of an Income Tax Return is needed, IRS Form 4506, “Request for Copy of Tax Form” must be prepared and signed separately.</w:t>
      </w:r>
    </w:p>
    <w:p w14:paraId="2071BE18" w14:textId="4696757C" w:rsidR="000E39F4" w:rsidRDefault="000E39F4" w:rsidP="0021464A">
      <w:pPr>
        <w:rPr>
          <w:rFonts w:ascii="Arial Narrow" w:hAnsi="Arial Narrow"/>
          <w:sz w:val="16"/>
          <w:szCs w:val="16"/>
        </w:rPr>
      </w:pPr>
    </w:p>
    <w:p w14:paraId="1525FCED" w14:textId="6D64D2A2" w:rsidR="000E39F4" w:rsidRDefault="000E39F4" w:rsidP="0021464A">
      <w:pPr>
        <w:rPr>
          <w:rFonts w:ascii="Arial Narrow" w:hAnsi="Arial Narrow"/>
          <w:sz w:val="16"/>
          <w:szCs w:val="16"/>
        </w:rPr>
      </w:pPr>
    </w:p>
    <w:p w14:paraId="4FF17614" w14:textId="758A3BDD" w:rsidR="000E39F4" w:rsidRDefault="000E39F4" w:rsidP="0021464A">
      <w:pPr>
        <w:rPr>
          <w:rFonts w:ascii="Arial Narrow" w:hAnsi="Arial Narrow"/>
          <w:sz w:val="16"/>
          <w:szCs w:val="16"/>
        </w:rPr>
      </w:pPr>
    </w:p>
    <w:p w14:paraId="53278B9D" w14:textId="2F23E977" w:rsidR="00A878F8" w:rsidRDefault="00A878F8" w:rsidP="0021464A">
      <w:pPr>
        <w:rPr>
          <w:rFonts w:ascii="Arial Narrow" w:hAnsi="Arial Narrow"/>
          <w:sz w:val="16"/>
          <w:szCs w:val="16"/>
        </w:rPr>
      </w:pPr>
    </w:p>
    <w:p w14:paraId="0FC0557F" w14:textId="609CA5C1" w:rsidR="00A878F8" w:rsidRDefault="00A878F8" w:rsidP="0021464A">
      <w:pPr>
        <w:rPr>
          <w:rFonts w:ascii="Arial Narrow" w:hAnsi="Arial Narrow"/>
          <w:sz w:val="16"/>
          <w:szCs w:val="16"/>
        </w:rPr>
      </w:pPr>
    </w:p>
    <w:p w14:paraId="748FB4ED" w14:textId="481CE3CE" w:rsidR="00A878F8" w:rsidRDefault="00A878F8" w:rsidP="0021464A">
      <w:pPr>
        <w:rPr>
          <w:rFonts w:ascii="Arial Narrow" w:hAnsi="Arial Narrow"/>
          <w:sz w:val="16"/>
          <w:szCs w:val="16"/>
        </w:rPr>
      </w:pPr>
    </w:p>
    <w:p w14:paraId="175C2B7B" w14:textId="45FCD8C3" w:rsidR="00A878F8" w:rsidRDefault="00A878F8" w:rsidP="0021464A">
      <w:pPr>
        <w:rPr>
          <w:rFonts w:ascii="Arial Narrow" w:hAnsi="Arial Narrow"/>
          <w:sz w:val="16"/>
          <w:szCs w:val="16"/>
        </w:rPr>
      </w:pPr>
    </w:p>
    <w:p w14:paraId="1B1CEDF5" w14:textId="77777777" w:rsidR="002D72C1" w:rsidRPr="00A878F8" w:rsidRDefault="002D72C1" w:rsidP="002D72C1">
      <w:pPr>
        <w:rPr>
          <w:rFonts w:ascii="Arial Rounded MT Bold" w:eastAsia="Times New Roman" w:hAnsi="Arial Rounded MT Bold" w:cs="Courier New"/>
          <w:sz w:val="18"/>
          <w:szCs w:val="18"/>
        </w:rPr>
      </w:pPr>
      <w:r>
        <w:rPr>
          <w:rFonts w:ascii="Arial Rounded MT Bold" w:hAnsi="Arial Rounded MT Bold"/>
          <w:noProof/>
          <w:sz w:val="16"/>
          <w:szCs w:val="16"/>
        </w:rPr>
        <mc:AlternateContent>
          <mc:Choice Requires="wpg">
            <w:drawing>
              <wp:inline distT="0" distB="0" distL="0" distR="0" wp14:anchorId="3FE17E63" wp14:editId="6D9940D0">
                <wp:extent cx="327660" cy="304800"/>
                <wp:effectExtent l="0" t="0" r="0" b="0"/>
                <wp:docPr id="405393163" name="Group 405393163"/>
                <wp:cNvGraphicFramePr/>
                <a:graphic xmlns:a="http://schemas.openxmlformats.org/drawingml/2006/main">
                  <a:graphicData uri="http://schemas.microsoft.com/office/word/2010/wordprocessingGroup">
                    <wpg:wgp>
                      <wpg:cNvGrpSpPr/>
                      <wpg:grpSpPr>
                        <a:xfrm>
                          <a:off x="0" y="0"/>
                          <a:ext cx="327660" cy="304800"/>
                          <a:chOff x="0" y="0"/>
                          <a:chExt cx="5876925" cy="6327140"/>
                        </a:xfrm>
                      </wpg:grpSpPr>
                      <pic:pic xmlns:pic="http://schemas.openxmlformats.org/drawingml/2006/picture">
                        <pic:nvPicPr>
                          <pic:cNvPr id="473746814" name="Picture 473746814"/>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55"/>
                              </a:ext>
                            </a:extLst>
                          </a:blip>
                          <a:stretch>
                            <a:fillRect/>
                          </a:stretch>
                        </pic:blipFill>
                        <pic:spPr>
                          <a:xfrm>
                            <a:off x="0" y="0"/>
                            <a:ext cx="5876925" cy="6096000"/>
                          </a:xfrm>
                          <a:prstGeom prst="rect">
                            <a:avLst/>
                          </a:prstGeom>
                        </pic:spPr>
                      </pic:pic>
                      <wps:wsp>
                        <wps:cNvPr id="49101664" name="Text Box 49101664"/>
                        <wps:cNvSpPr txBox="1"/>
                        <wps:spPr>
                          <a:xfrm>
                            <a:off x="0" y="6096000"/>
                            <a:ext cx="5876925" cy="231140"/>
                          </a:xfrm>
                          <a:prstGeom prst="rect">
                            <a:avLst/>
                          </a:prstGeom>
                          <a:solidFill>
                            <a:prstClr val="white"/>
                          </a:solidFill>
                          <a:ln>
                            <a:noFill/>
                          </a:ln>
                        </wps:spPr>
                        <wps:txbx>
                          <w:txbxContent>
                            <w:p w14:paraId="26F4DF08" w14:textId="77777777" w:rsidR="002D72C1" w:rsidRPr="00302D28" w:rsidRDefault="002D72C1" w:rsidP="002D72C1">
                              <w:pPr>
                                <w:rPr>
                                  <w:sz w:val="18"/>
                                  <w:szCs w:val="18"/>
                                </w:rPr>
                              </w:pPr>
                              <w:hyperlink r:id="rId61" w:history="1">
                                <w:r w:rsidRPr="00302D28">
                                  <w:rPr>
                                    <w:rStyle w:val="Hyperlink"/>
                                    <w:sz w:val="18"/>
                                    <w:szCs w:val="18"/>
                                  </w:rPr>
                                  <w:t>This Photo</w:t>
                                </w:r>
                              </w:hyperlink>
                              <w:r w:rsidRPr="00302D28">
                                <w:rPr>
                                  <w:sz w:val="18"/>
                                  <w:szCs w:val="18"/>
                                </w:rPr>
                                <w:t xml:space="preserve"> by Unknown Author is licensed under </w:t>
                              </w:r>
                              <w:hyperlink r:id="rId62" w:history="1">
                                <w:r w:rsidRPr="00302D28">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FE17E63" id="Group 405393163" o:spid="_x0000_s1053" style="width:25.8pt;height:24pt;mso-position-horizontal-relative:char;mso-position-vertical-relative:line" coordsize="58769,632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">
                <v:shape id="Picture 473746814" o:spid="_x0000_s1054" type="#_x0000_t75" style="position:absolute;width:58769;height:60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">
                  <v:imagedata r:id="rId15" o:title=""/>
                </v:shape>
                <v:shape id="Text Box 49101664" o:spid="_x0000_s1055" type="#_x0000_t202" style="position:absolute;top:60960;width:58769;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" stroked="f">
                  <v:textbox>
                    <w:txbxContent>
                      <w:p w14:paraId="26F4DF08" w14:textId="77777777" w:rsidR="002D72C1" w:rsidRPr="00302D28" w:rsidRDefault="002D72C1" w:rsidP="002D72C1">
                        <w:pPr>
                          <w:rPr>
                            <w:sz w:val="18"/>
                            <w:szCs w:val="18"/>
                          </w:rPr>
                        </w:pPr>
                        <w:hyperlink r:id="rId63" w:history="1">
                          <w:r w:rsidRPr="00302D28">
                            <w:rPr>
                              <w:rStyle w:val="Hyperlink"/>
                              <w:sz w:val="18"/>
                              <w:szCs w:val="18"/>
                            </w:rPr>
                            <w:t>This Photo</w:t>
                          </w:r>
                        </w:hyperlink>
                        <w:r w:rsidRPr="00302D28">
                          <w:rPr>
                            <w:sz w:val="18"/>
                            <w:szCs w:val="18"/>
                          </w:rPr>
                          <w:t xml:space="preserve"> by Unknown Author is licensed under </w:t>
                        </w:r>
                        <w:hyperlink r:id="rId64" w:history="1">
                          <w:r w:rsidRPr="00302D28">
                            <w:rPr>
                              <w:rStyle w:val="Hyperlink"/>
                              <w:sz w:val="18"/>
                              <w:szCs w:val="18"/>
                            </w:rPr>
                            <w:t>CC BY</w:t>
                          </w:r>
                        </w:hyperlink>
                      </w:p>
                    </w:txbxContent>
                  </v:textbox>
                </v:shape>
                <w10:anchorlock/>
              </v:group>
            </w:pict>
          </mc:Fallback>
        </mc:AlternateContent>
      </w:r>
      <w:r>
        <w:rPr>
          <w:rFonts w:ascii="Arial Rounded MT Bold" w:hAnsi="Arial Rounded MT Bold"/>
          <w:noProof/>
          <w:sz w:val="16"/>
          <w:szCs w:val="16"/>
        </w:rPr>
        <w:drawing>
          <wp:inline distT="0" distB="0" distL="0" distR="0" wp14:anchorId="310776E2" wp14:editId="55CE7CDE">
            <wp:extent cx="220980" cy="264527"/>
            <wp:effectExtent l="0" t="0" r="7620" b="2540"/>
            <wp:docPr id="1749370035" name="Picture 174937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224202" cy="268384"/>
                    </a:xfrm>
                    <a:prstGeom prst="rect">
                      <a:avLst/>
                    </a:prstGeom>
                  </pic:spPr>
                </pic:pic>
              </a:graphicData>
            </a:graphic>
          </wp:inline>
        </w:drawing>
      </w:r>
      <w:r w:rsidRPr="00240A86">
        <w:rPr>
          <w:rFonts w:ascii="Arial Rounded MT Bold" w:eastAsia="Times New Roman" w:hAnsi="Arial Rounded MT Bold" w:cs="Courier New"/>
          <w:i/>
          <w:iCs/>
          <w:sz w:val="10"/>
          <w:szCs w:val="10"/>
        </w:rPr>
        <w:t xml:space="preserve"> </w:t>
      </w:r>
      <w:r w:rsidRPr="00240A86">
        <w:rPr>
          <w:rFonts w:ascii="Arial Rounded MT Bold" w:eastAsia="Times New Roman" w:hAnsi="Arial Rounded MT Bold" w:cs="Courier New"/>
          <w:i/>
          <w:iCs/>
          <w:sz w:val="12"/>
          <w:szCs w:val="12"/>
        </w:rPr>
        <w:t>‘Title 18, Section 1001 of the U.S. Code states that a person is guilty of a felony for knowingly and willingly making false or fraudulent statements to any department of the United States Government. HUD and any owner (or any employee of HUD or the owner) may be subject to penalties for unauthorized disclosures or improper use of information collected based on the consent form. Use of the information collected based on this verification form is restricted to the purposed cited above. Any person who knowingly or willingly requests, obtains, or discloses any information under false pretenses concerning an applicant or participant may be subject to a misdemeanor and fined not more than $5,000. Any applicant or participant affected by negligent disclosure of information may bring civil action for damages, and seek other relief, as may be appropriate, against the officer or employee of HUD or the owner responsible for the unauthorized disclosure or improper use. Penalty provisions for misusing the social security number are contained in the Social Security act at 208 (a) (6), (7) and (8). Violation of these provisions are cited as violations of 42 U.S.C 408 (a) (6), (7) and (8).’”</w:t>
      </w:r>
    </w:p>
    <w:p w14:paraId="10148AD5" w14:textId="7F1EC69F" w:rsidR="00A878F8" w:rsidRDefault="00A878F8" w:rsidP="0021464A">
      <w:pPr>
        <w:rPr>
          <w:rFonts w:ascii="Arial Narrow" w:hAnsi="Arial Narrow"/>
          <w:sz w:val="16"/>
          <w:szCs w:val="16"/>
        </w:rPr>
      </w:pPr>
    </w:p>
    <w:p w14:paraId="5AB6B945" w14:textId="2EEE817B" w:rsidR="00A878F8" w:rsidRDefault="00A878F8" w:rsidP="0021464A">
      <w:pPr>
        <w:rPr>
          <w:rFonts w:ascii="Arial Narrow" w:hAnsi="Arial Narrow"/>
          <w:sz w:val="16"/>
          <w:szCs w:val="16"/>
        </w:rPr>
      </w:pPr>
    </w:p>
    <w:p w14:paraId="603FD84B" w14:textId="0439A219" w:rsidR="000E39F4" w:rsidRPr="00847090" w:rsidRDefault="007A6886" w:rsidP="002D72C1">
      <w:pPr>
        <w:rPr>
          <w:rFonts w:ascii="Arial Rounded MT Bold" w:hAnsi="Arial Rounded MT Bold"/>
          <w:sz w:val="16"/>
          <w:szCs w:val="16"/>
        </w:rPr>
      </w:pPr>
      <w:r>
        <w:rPr>
          <w:rFonts w:ascii="Arial Rounded MT Bold" w:hAnsi="Arial Rounded MT Bold"/>
          <w:sz w:val="16"/>
          <w:szCs w:val="16"/>
        </w:rPr>
        <w:t xml:space="preserve">                                                                                                                                                                                                </w:t>
      </w:r>
      <w:r w:rsidRPr="002519A3">
        <w:rPr>
          <w:rFonts w:ascii="Arial Rounded MT Bold" w:hAnsi="Arial Rounded MT Bold"/>
          <w:sz w:val="16"/>
          <w:szCs w:val="16"/>
        </w:rPr>
        <w:t>Page</w:t>
      </w:r>
      <w:r>
        <w:rPr>
          <w:rFonts w:ascii="Arial Rounded MT Bold" w:hAnsi="Arial Rounded MT Bold"/>
          <w:sz w:val="16"/>
          <w:szCs w:val="16"/>
        </w:rPr>
        <w:t xml:space="preserve"> </w:t>
      </w:r>
      <w:r w:rsidR="00B97B79">
        <w:rPr>
          <w:rFonts w:ascii="Arial Rounded MT Bold" w:hAnsi="Arial Rounded MT Bold"/>
          <w:sz w:val="16"/>
          <w:szCs w:val="16"/>
        </w:rPr>
        <w:t>9</w:t>
      </w:r>
      <w:r>
        <w:rPr>
          <w:rFonts w:ascii="Arial Rounded MT Bold" w:hAnsi="Arial Rounded MT Bold"/>
          <w:sz w:val="16"/>
          <w:szCs w:val="16"/>
        </w:rPr>
        <w:t xml:space="preserve"> </w:t>
      </w:r>
      <w:r w:rsidRPr="002519A3">
        <w:rPr>
          <w:rFonts w:ascii="Arial Rounded MT Bold" w:hAnsi="Arial Rounded MT Bold"/>
          <w:sz w:val="16"/>
          <w:szCs w:val="16"/>
        </w:rPr>
        <w:t>of 1</w:t>
      </w:r>
      <w:r w:rsidR="00B97B79">
        <w:rPr>
          <w:rFonts w:ascii="Arial Rounded MT Bold" w:hAnsi="Arial Rounded MT Bold"/>
          <w:sz w:val="16"/>
          <w:szCs w:val="16"/>
        </w:rPr>
        <w:t>7</w:t>
      </w:r>
    </w:p>
    <w:p w14:paraId="3BD4C766" w14:textId="77777777" w:rsidR="00356C07" w:rsidRPr="00302D28" w:rsidRDefault="00356C07" w:rsidP="00356C07">
      <w:pPr>
        <w:jc w:val="center"/>
        <w:rPr>
          <w:rFonts w:ascii="Arial Rounded MT Bold" w:hAnsi="Arial Rounded MT Bold"/>
          <w:sz w:val="28"/>
          <w:szCs w:val="28"/>
        </w:rPr>
      </w:pPr>
      <w:r w:rsidRPr="00302D28">
        <w:rPr>
          <w:rFonts w:ascii="Arial Rounded MT Bold" w:hAnsi="Arial Rounded MT Bold"/>
          <w:sz w:val="28"/>
          <w:szCs w:val="28"/>
        </w:rPr>
        <w:lastRenderedPageBreak/>
        <w:t>MAGNOLIA HOUSING AUTHORITY</w:t>
      </w:r>
    </w:p>
    <w:p w14:paraId="6CF25D8F" w14:textId="77777777" w:rsidR="00356C07" w:rsidRDefault="00356C07" w:rsidP="00356C07">
      <w:pPr>
        <w:pBdr>
          <w:bottom w:val="single" w:sz="12" w:space="1" w:color="auto"/>
        </w:pBdr>
        <w:jc w:val="center"/>
        <w:rPr>
          <w:rFonts w:ascii="Arial Rounded MT Bold" w:hAnsi="Arial Rounded MT Bold"/>
        </w:rPr>
      </w:pPr>
    </w:p>
    <w:p w14:paraId="28FC180F" w14:textId="77777777" w:rsidR="00356C07" w:rsidRDefault="00356C07" w:rsidP="00356C07">
      <w:pPr>
        <w:rPr>
          <w:rFonts w:ascii="Arial Rounded MT Bold" w:hAnsi="Arial Rounded MT Bold"/>
        </w:rPr>
      </w:pPr>
    </w:p>
    <w:p w14:paraId="6A33BA82" w14:textId="77777777" w:rsidR="00356C07" w:rsidRDefault="00356C07" w:rsidP="00356C07">
      <w:pPr>
        <w:rPr>
          <w:rFonts w:ascii="Arial Rounded MT Bold" w:hAnsi="Arial Rounded MT Bold"/>
          <w:sz w:val="18"/>
          <w:szCs w:val="18"/>
        </w:rPr>
      </w:pPr>
      <w:r>
        <w:rPr>
          <w:rFonts w:ascii="Arial Rounded MT Bold" w:hAnsi="Arial Rounded MT Bold"/>
          <w:sz w:val="18"/>
          <w:szCs w:val="18"/>
        </w:rPr>
        <w:t>P.O. BOX 488</w:t>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t>OFFICE# - (870)234-5540</w:t>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t>JANICE HUTCHESON</w:t>
      </w:r>
    </w:p>
    <w:p w14:paraId="5D86FCDE" w14:textId="77777777" w:rsidR="00356C07" w:rsidRDefault="00356C07" w:rsidP="00356C07">
      <w:pPr>
        <w:rPr>
          <w:rFonts w:ascii="Arial Rounded MT Bold" w:hAnsi="Arial Rounded MT Bold"/>
          <w:sz w:val="18"/>
          <w:szCs w:val="18"/>
        </w:rPr>
      </w:pPr>
      <w:r>
        <w:rPr>
          <w:rFonts w:ascii="Arial Rounded MT Bold" w:hAnsi="Arial Rounded MT Bold"/>
          <w:sz w:val="18"/>
          <w:szCs w:val="18"/>
        </w:rPr>
        <w:t>100 Meadowbrook Lane</w:t>
      </w:r>
      <w:r>
        <w:rPr>
          <w:rFonts w:ascii="Arial Rounded MT Bold" w:hAnsi="Arial Rounded MT Bold"/>
          <w:sz w:val="18"/>
          <w:szCs w:val="18"/>
        </w:rPr>
        <w:tab/>
      </w:r>
      <w:r>
        <w:rPr>
          <w:rFonts w:ascii="Arial Rounded MT Bold" w:hAnsi="Arial Rounded MT Bold"/>
          <w:sz w:val="18"/>
          <w:szCs w:val="18"/>
        </w:rPr>
        <w:tab/>
        <w:t>FAX# - (870)234-2940</w:t>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t>EXECUTIVE DIRECTOR</w:t>
      </w:r>
    </w:p>
    <w:p w14:paraId="5079AACB" w14:textId="17026F50" w:rsidR="0021464A" w:rsidRDefault="00356C07" w:rsidP="00A35681">
      <w:pPr>
        <w:tabs>
          <w:tab w:val="left" w:pos="720"/>
          <w:tab w:val="left" w:pos="1440"/>
          <w:tab w:val="left" w:pos="2160"/>
          <w:tab w:val="left" w:pos="2880"/>
          <w:tab w:val="left" w:pos="3600"/>
          <w:tab w:val="left" w:pos="4320"/>
          <w:tab w:val="left" w:pos="7356"/>
        </w:tabs>
        <w:rPr>
          <w:rFonts w:ascii="Arial Rounded MT Bold" w:hAnsi="Arial Rounded MT Bold"/>
          <w:sz w:val="18"/>
          <w:szCs w:val="18"/>
        </w:rPr>
      </w:pPr>
      <w:r>
        <w:rPr>
          <w:rFonts w:ascii="Arial Rounded MT Bold" w:hAnsi="Arial Rounded MT Bold"/>
          <w:sz w:val="18"/>
          <w:szCs w:val="18"/>
        </w:rPr>
        <w:t>MAGNOLIA, AR 71754-0488</w:t>
      </w:r>
      <w:r>
        <w:rPr>
          <w:rFonts w:ascii="Arial Rounded MT Bold" w:hAnsi="Arial Rounded MT Bold"/>
          <w:sz w:val="18"/>
          <w:szCs w:val="18"/>
        </w:rPr>
        <w:tab/>
        <w:t>TDD# - (870)234-5540</w:t>
      </w:r>
      <w:r w:rsidR="00A35681">
        <w:rPr>
          <w:rFonts w:ascii="Arial Rounded MT Bold" w:hAnsi="Arial Rounded MT Bold"/>
          <w:sz w:val="18"/>
          <w:szCs w:val="18"/>
        </w:rPr>
        <w:tab/>
        <w:t>504 Coordinator</w:t>
      </w:r>
    </w:p>
    <w:p w14:paraId="0D1731F1" w14:textId="2EFB7CA7" w:rsidR="00356C07" w:rsidRDefault="00356C07" w:rsidP="00356C07">
      <w:pPr>
        <w:jc w:val="center"/>
        <w:rPr>
          <w:rFonts w:ascii="Arial Rounded MT Bold" w:hAnsi="Arial Rounded MT Bold"/>
          <w:sz w:val="18"/>
          <w:szCs w:val="18"/>
        </w:rPr>
      </w:pPr>
    </w:p>
    <w:p w14:paraId="00E9F13B" w14:textId="29D820C1" w:rsidR="00356C07" w:rsidRDefault="00356C07" w:rsidP="00356C07">
      <w:pPr>
        <w:jc w:val="center"/>
        <w:rPr>
          <w:rFonts w:ascii="Arial Rounded MT Bold" w:hAnsi="Arial Rounded MT Bold"/>
          <w:sz w:val="18"/>
          <w:szCs w:val="18"/>
        </w:rPr>
      </w:pPr>
    </w:p>
    <w:p w14:paraId="636D480E" w14:textId="7272326A" w:rsidR="00356C07" w:rsidRDefault="00356C07" w:rsidP="00356C07">
      <w:pPr>
        <w:jc w:val="center"/>
        <w:rPr>
          <w:rFonts w:ascii="Arial Rounded MT Bold" w:hAnsi="Arial Rounded MT Bold"/>
          <w:sz w:val="18"/>
          <w:szCs w:val="18"/>
        </w:rPr>
      </w:pPr>
    </w:p>
    <w:p w14:paraId="2204EF44" w14:textId="7B1B4123" w:rsidR="00356C07" w:rsidRDefault="00356C07" w:rsidP="00356C07">
      <w:pPr>
        <w:jc w:val="center"/>
        <w:rPr>
          <w:rFonts w:ascii="Arial Rounded MT Bold" w:hAnsi="Arial Rounded MT Bold"/>
          <w:sz w:val="20"/>
          <w:szCs w:val="20"/>
        </w:rPr>
      </w:pPr>
      <w:r>
        <w:rPr>
          <w:rFonts w:ascii="Arial Rounded MT Bold" w:hAnsi="Arial Rounded MT Bold"/>
          <w:sz w:val="20"/>
          <w:szCs w:val="20"/>
        </w:rPr>
        <w:t>APPLICANT/TENANT CERTIFICATION</w:t>
      </w:r>
    </w:p>
    <w:p w14:paraId="5F9ECCEE" w14:textId="6A28B1FB" w:rsidR="00356C07" w:rsidRDefault="00356C07" w:rsidP="00356C07">
      <w:pPr>
        <w:jc w:val="center"/>
        <w:rPr>
          <w:rFonts w:ascii="Arial Rounded MT Bold" w:hAnsi="Arial Rounded MT Bold"/>
          <w:sz w:val="20"/>
          <w:szCs w:val="20"/>
        </w:rPr>
      </w:pPr>
    </w:p>
    <w:p w14:paraId="3640DD20" w14:textId="4AEEABEC" w:rsidR="00356C07" w:rsidRDefault="00356C07" w:rsidP="00356C07">
      <w:pPr>
        <w:rPr>
          <w:rFonts w:ascii="Arial Narrow" w:hAnsi="Arial Narrow"/>
          <w:sz w:val="16"/>
          <w:szCs w:val="16"/>
        </w:rPr>
      </w:pPr>
      <w:r>
        <w:rPr>
          <w:rFonts w:ascii="Arial Narrow" w:hAnsi="Arial Narrow"/>
          <w:b/>
          <w:bCs/>
          <w:sz w:val="16"/>
          <w:szCs w:val="16"/>
        </w:rPr>
        <w:t xml:space="preserve">Giving True and Complete Information:  </w:t>
      </w:r>
      <w:r>
        <w:rPr>
          <w:rFonts w:ascii="Arial Narrow" w:hAnsi="Arial Narrow"/>
          <w:sz w:val="16"/>
          <w:szCs w:val="16"/>
        </w:rPr>
        <w:t>I certify that all information provided on household composition, income, family assets and items for allowances and deductions, is accurate and complete to the best of my knowledge.  I have reviewed the application form and the HUD Form 50058 or 50059, whichever applies to me, and certify that the information shown is true and correct.</w:t>
      </w:r>
    </w:p>
    <w:p w14:paraId="41464D22" w14:textId="4109E75F" w:rsidR="00356C07" w:rsidRDefault="00356C07" w:rsidP="00356C07">
      <w:pPr>
        <w:rPr>
          <w:rFonts w:ascii="Arial Narrow" w:hAnsi="Arial Narrow"/>
          <w:sz w:val="16"/>
          <w:szCs w:val="16"/>
        </w:rPr>
      </w:pPr>
    </w:p>
    <w:p w14:paraId="33FDEF12" w14:textId="5383542E" w:rsidR="00356C07" w:rsidRDefault="00356C07" w:rsidP="00356C07">
      <w:pPr>
        <w:rPr>
          <w:rFonts w:ascii="Arial Narrow" w:hAnsi="Arial Narrow"/>
          <w:sz w:val="16"/>
          <w:szCs w:val="16"/>
        </w:rPr>
      </w:pPr>
      <w:r>
        <w:rPr>
          <w:rFonts w:ascii="Arial Narrow" w:hAnsi="Arial Narrow"/>
          <w:b/>
          <w:bCs/>
          <w:sz w:val="16"/>
          <w:szCs w:val="16"/>
        </w:rPr>
        <w:t xml:space="preserve">Reporting Changes in Income or Household Composition:  </w:t>
      </w:r>
      <w:r>
        <w:rPr>
          <w:rFonts w:ascii="Arial Narrow" w:hAnsi="Arial Narrow"/>
          <w:sz w:val="16"/>
          <w:szCs w:val="16"/>
        </w:rPr>
        <w:t>I know I am required to report immediately in writing within ten (10) days any changes in income and any changes in the household size, when a person moves in or out of the unit.  I understand the rules regulating guests/visitors and when I must report anyone who is staying with me.</w:t>
      </w:r>
    </w:p>
    <w:p w14:paraId="70414385" w14:textId="12C84B37" w:rsidR="00356C07" w:rsidRDefault="00356C07" w:rsidP="00356C07">
      <w:pPr>
        <w:rPr>
          <w:rFonts w:ascii="Arial Narrow" w:hAnsi="Arial Narrow"/>
          <w:sz w:val="16"/>
          <w:szCs w:val="16"/>
        </w:rPr>
      </w:pPr>
    </w:p>
    <w:p w14:paraId="28FA473C" w14:textId="372C657A" w:rsidR="00356C07" w:rsidRDefault="00356C07" w:rsidP="00356C07">
      <w:pPr>
        <w:rPr>
          <w:rFonts w:ascii="Arial Narrow" w:hAnsi="Arial Narrow"/>
          <w:sz w:val="16"/>
          <w:szCs w:val="16"/>
        </w:rPr>
      </w:pPr>
      <w:r>
        <w:rPr>
          <w:rFonts w:ascii="Arial Narrow" w:hAnsi="Arial Narrow"/>
          <w:b/>
          <w:bCs/>
          <w:sz w:val="16"/>
          <w:szCs w:val="16"/>
        </w:rPr>
        <w:t xml:space="preserve">Reporting on Prior Housing Assistance:  </w:t>
      </w:r>
      <w:r>
        <w:rPr>
          <w:rFonts w:ascii="Arial Narrow" w:hAnsi="Arial Narrow"/>
          <w:sz w:val="16"/>
          <w:szCs w:val="16"/>
        </w:rPr>
        <w:t>I certify that I have disclosed where I received previous Federal housing assistance and whether or not any money is owed.  I certify that for this previous assistance I did not commit any fraud, knowingly misrepresent any information, or vacate the unit in violation of the lease.</w:t>
      </w:r>
    </w:p>
    <w:p w14:paraId="3D3DC7EC" w14:textId="062B70F8" w:rsidR="00356C07" w:rsidRDefault="00356C07" w:rsidP="00356C07">
      <w:pPr>
        <w:rPr>
          <w:rFonts w:ascii="Arial Narrow" w:hAnsi="Arial Narrow"/>
          <w:sz w:val="16"/>
          <w:szCs w:val="16"/>
        </w:rPr>
      </w:pPr>
    </w:p>
    <w:p w14:paraId="4B999177" w14:textId="54EDB3EE" w:rsidR="00356C07" w:rsidRDefault="00356C07" w:rsidP="00356C07">
      <w:pPr>
        <w:rPr>
          <w:rFonts w:ascii="Arial Narrow" w:hAnsi="Arial Narrow"/>
          <w:sz w:val="16"/>
          <w:szCs w:val="16"/>
        </w:rPr>
      </w:pPr>
      <w:r>
        <w:rPr>
          <w:rFonts w:ascii="Arial Narrow" w:hAnsi="Arial Narrow"/>
          <w:b/>
          <w:bCs/>
          <w:sz w:val="16"/>
          <w:szCs w:val="16"/>
        </w:rPr>
        <w:t xml:space="preserve">No Duplicate Residence or Assistance:  </w:t>
      </w:r>
      <w:r>
        <w:rPr>
          <w:rFonts w:ascii="Arial Narrow" w:hAnsi="Arial Narrow"/>
          <w:sz w:val="16"/>
          <w:szCs w:val="16"/>
        </w:rPr>
        <w:t>I certify that the house or apartment will be my principal residence that I will not obtain duplicate Federal Housing assistance while I am in the current program.  I will not live anywhere else without notifying the Housing Authority immediately in writing.  I will not sublease my assisted residence.</w:t>
      </w:r>
    </w:p>
    <w:p w14:paraId="3E1C8B4D" w14:textId="6818DAA4" w:rsidR="00356C07" w:rsidRDefault="00356C07" w:rsidP="00356C07">
      <w:pPr>
        <w:rPr>
          <w:rFonts w:ascii="Arial Narrow" w:hAnsi="Arial Narrow"/>
          <w:sz w:val="16"/>
          <w:szCs w:val="16"/>
        </w:rPr>
      </w:pPr>
    </w:p>
    <w:p w14:paraId="1C88C555" w14:textId="5D18482F" w:rsidR="00356C07" w:rsidRDefault="00CB3CC3" w:rsidP="00356C07">
      <w:pPr>
        <w:rPr>
          <w:rFonts w:ascii="Arial Narrow" w:hAnsi="Arial Narrow"/>
          <w:sz w:val="16"/>
          <w:szCs w:val="16"/>
        </w:rPr>
      </w:pPr>
      <w:r>
        <w:rPr>
          <w:rFonts w:ascii="Arial Narrow" w:hAnsi="Arial Narrow"/>
          <w:b/>
          <w:bCs/>
          <w:sz w:val="16"/>
          <w:szCs w:val="16"/>
        </w:rPr>
        <w:t xml:space="preserve">Cooperation:  </w:t>
      </w:r>
      <w:r>
        <w:rPr>
          <w:rFonts w:ascii="Arial Narrow" w:hAnsi="Arial Narrow"/>
          <w:sz w:val="16"/>
          <w:szCs w:val="16"/>
        </w:rPr>
        <w:t>I know I am required to cooperate in supplying all information needed to determine my eligibility, level of benefits or to verify my true circumstances.  Cooperation includes responding to requests from the housing office, attending pre-scheduled meetings, and completing and signing needed forms.  I understand failure or refusal to do so may result in delays, termination of assistance, or eviction.</w:t>
      </w:r>
    </w:p>
    <w:p w14:paraId="0796178F" w14:textId="24126C51" w:rsidR="00CB3CC3" w:rsidRDefault="00CB3CC3" w:rsidP="00356C07">
      <w:pPr>
        <w:rPr>
          <w:rFonts w:ascii="Arial Narrow" w:hAnsi="Arial Narrow"/>
          <w:sz w:val="16"/>
          <w:szCs w:val="16"/>
        </w:rPr>
      </w:pPr>
    </w:p>
    <w:p w14:paraId="71D22F12" w14:textId="0E9A9C59" w:rsidR="00CB3CC3" w:rsidRDefault="00CB3CC3" w:rsidP="00356C07">
      <w:pPr>
        <w:rPr>
          <w:rFonts w:ascii="Arial Narrow" w:hAnsi="Arial Narrow"/>
          <w:sz w:val="16"/>
          <w:szCs w:val="16"/>
        </w:rPr>
      </w:pPr>
      <w:r>
        <w:rPr>
          <w:rFonts w:ascii="Arial Narrow" w:hAnsi="Arial Narrow"/>
          <w:b/>
          <w:bCs/>
          <w:sz w:val="16"/>
          <w:szCs w:val="16"/>
        </w:rPr>
        <w:t xml:space="preserve">Criminal and Administrative Actions for False Information:  </w:t>
      </w:r>
      <w:r>
        <w:rPr>
          <w:rFonts w:ascii="Arial Narrow" w:hAnsi="Arial Narrow"/>
          <w:sz w:val="16"/>
          <w:szCs w:val="16"/>
        </w:rPr>
        <w:t>I understand that knowingly supplying false, incomplete or inaccurate information is grounds for termination of housing assistance or termination of tenancy.</w:t>
      </w:r>
    </w:p>
    <w:p w14:paraId="5C6CC2D8" w14:textId="537BC15E" w:rsidR="00CB3CC3" w:rsidRDefault="00CB3CC3" w:rsidP="00356C07">
      <w:pPr>
        <w:rPr>
          <w:rFonts w:ascii="Arial Narrow" w:hAnsi="Arial Narrow"/>
          <w:sz w:val="16"/>
          <w:szCs w:val="16"/>
        </w:rPr>
      </w:pPr>
    </w:p>
    <w:p w14:paraId="4DB61860" w14:textId="7726095D" w:rsidR="00CB3CC3" w:rsidRDefault="00CB3CC3" w:rsidP="00356C07">
      <w:pPr>
        <w:rPr>
          <w:rFonts w:ascii="Arial Narrow" w:hAnsi="Arial Narrow"/>
          <w:sz w:val="16"/>
          <w:szCs w:val="16"/>
        </w:rPr>
      </w:pPr>
      <w:r>
        <w:rPr>
          <w:rFonts w:ascii="Arial Narrow" w:hAnsi="Arial Narrow"/>
          <w:sz w:val="16"/>
          <w:szCs w:val="16"/>
        </w:rPr>
        <w:t>Signature of Household Adults</w:t>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t>Date</w:t>
      </w:r>
    </w:p>
    <w:p w14:paraId="094231D8" w14:textId="4B7EE517" w:rsidR="00CB3CC3" w:rsidRDefault="00CB3CC3" w:rsidP="00356C07">
      <w:pPr>
        <w:rPr>
          <w:rFonts w:ascii="Arial Narrow" w:hAnsi="Arial Narrow"/>
          <w:sz w:val="16"/>
          <w:szCs w:val="16"/>
        </w:rPr>
      </w:pPr>
    </w:p>
    <w:p w14:paraId="5A51622C" w14:textId="7F302765" w:rsidR="00CB3CC3" w:rsidRDefault="00CB3CC3" w:rsidP="00356C07">
      <w:pPr>
        <w:pBdr>
          <w:top w:val="single" w:sz="12" w:space="1" w:color="auto"/>
          <w:bottom w:val="single" w:sz="12" w:space="1" w:color="auto"/>
        </w:pBdr>
        <w:rPr>
          <w:rFonts w:ascii="Arial Narrow" w:hAnsi="Arial Narrow"/>
          <w:sz w:val="16"/>
          <w:szCs w:val="16"/>
        </w:rPr>
      </w:pPr>
    </w:p>
    <w:p w14:paraId="21EDD475" w14:textId="3BFC5928" w:rsidR="00CB3CC3" w:rsidRDefault="00CB3CC3" w:rsidP="00356C07">
      <w:pPr>
        <w:pBdr>
          <w:bottom w:val="single" w:sz="12" w:space="1" w:color="auto"/>
          <w:between w:val="single" w:sz="12" w:space="1" w:color="auto"/>
        </w:pBdr>
        <w:rPr>
          <w:rFonts w:ascii="Arial Narrow" w:hAnsi="Arial Narrow"/>
          <w:sz w:val="16"/>
          <w:szCs w:val="16"/>
        </w:rPr>
      </w:pPr>
    </w:p>
    <w:p w14:paraId="5E2770FB" w14:textId="6820D7A1" w:rsidR="00CB3CC3" w:rsidRDefault="00CB3CC3" w:rsidP="00356C07">
      <w:pPr>
        <w:pBdr>
          <w:bottom w:val="single" w:sz="12" w:space="1" w:color="auto"/>
          <w:between w:val="single" w:sz="12" w:space="1" w:color="auto"/>
        </w:pBdr>
        <w:rPr>
          <w:rFonts w:ascii="Arial Narrow" w:hAnsi="Arial Narrow"/>
          <w:sz w:val="16"/>
          <w:szCs w:val="16"/>
        </w:rPr>
      </w:pPr>
    </w:p>
    <w:p w14:paraId="09CF1337" w14:textId="4EFD3399" w:rsidR="00CB3CC3" w:rsidRDefault="00CB3CC3" w:rsidP="00356C07">
      <w:pPr>
        <w:rPr>
          <w:rFonts w:ascii="Arial Narrow" w:hAnsi="Arial Narrow"/>
          <w:sz w:val="16"/>
          <w:szCs w:val="16"/>
        </w:rPr>
      </w:pPr>
    </w:p>
    <w:p w14:paraId="62B154F0" w14:textId="77777777" w:rsidR="00CB3CC3" w:rsidRDefault="00CB3CC3" w:rsidP="00356C07">
      <w:pPr>
        <w:rPr>
          <w:rFonts w:ascii="Arial Narrow" w:hAnsi="Arial Narrow"/>
          <w:sz w:val="16"/>
          <w:szCs w:val="16"/>
        </w:rPr>
      </w:pPr>
    </w:p>
    <w:p w14:paraId="42ED3BF3" w14:textId="2221B571" w:rsidR="00CB3CC3" w:rsidRDefault="00CB3CC3" w:rsidP="00356C07">
      <w:pPr>
        <w:rPr>
          <w:rFonts w:ascii="Arial Narrow" w:hAnsi="Arial Narrow"/>
          <w:sz w:val="16"/>
          <w:szCs w:val="16"/>
        </w:rPr>
      </w:pPr>
    </w:p>
    <w:p w14:paraId="023A7391" w14:textId="77777777" w:rsidR="00CB3CC3" w:rsidRPr="00CB3CC3" w:rsidRDefault="00CB3CC3" w:rsidP="00356C07">
      <w:pPr>
        <w:rPr>
          <w:rFonts w:ascii="Arial Narrow" w:hAnsi="Arial Narrow"/>
          <w:sz w:val="16"/>
          <w:szCs w:val="16"/>
        </w:rPr>
      </w:pPr>
    </w:p>
    <w:p w14:paraId="2FBF4964" w14:textId="586F3FBE" w:rsidR="00356C07" w:rsidRDefault="00356C07" w:rsidP="00356C07">
      <w:pPr>
        <w:jc w:val="center"/>
        <w:rPr>
          <w:rFonts w:ascii="Arial Rounded MT Bold" w:hAnsi="Arial Rounded MT Bold"/>
          <w:sz w:val="18"/>
          <w:szCs w:val="18"/>
        </w:rPr>
      </w:pPr>
    </w:p>
    <w:p w14:paraId="3EED41A0" w14:textId="48146BA8" w:rsidR="00356C07" w:rsidRDefault="00356C07" w:rsidP="00356C07">
      <w:pPr>
        <w:jc w:val="center"/>
        <w:rPr>
          <w:rFonts w:ascii="Arial Rounded MT Bold" w:hAnsi="Arial Rounded MT Bold"/>
          <w:sz w:val="28"/>
          <w:szCs w:val="28"/>
        </w:rPr>
      </w:pPr>
    </w:p>
    <w:p w14:paraId="5272D828" w14:textId="1ADB655A" w:rsidR="00CB3CC3" w:rsidRDefault="00CB3CC3" w:rsidP="00356C07">
      <w:pPr>
        <w:jc w:val="center"/>
        <w:rPr>
          <w:rFonts w:ascii="Arial Rounded MT Bold" w:hAnsi="Arial Rounded MT Bold"/>
          <w:sz w:val="28"/>
          <w:szCs w:val="28"/>
        </w:rPr>
      </w:pPr>
    </w:p>
    <w:p w14:paraId="6DCBF9F8" w14:textId="45419BD9" w:rsidR="00CB3CC3" w:rsidRDefault="00CB3CC3" w:rsidP="00356C07">
      <w:pPr>
        <w:jc w:val="center"/>
        <w:rPr>
          <w:rFonts w:ascii="Arial Rounded MT Bold" w:hAnsi="Arial Rounded MT Bold"/>
          <w:sz w:val="28"/>
          <w:szCs w:val="28"/>
        </w:rPr>
      </w:pPr>
    </w:p>
    <w:p w14:paraId="0104BE4F" w14:textId="2E059473" w:rsidR="00CB3CC3" w:rsidRDefault="00CB3CC3" w:rsidP="00356C07">
      <w:pPr>
        <w:jc w:val="center"/>
        <w:rPr>
          <w:rFonts w:ascii="Arial Rounded MT Bold" w:hAnsi="Arial Rounded MT Bold"/>
          <w:sz w:val="28"/>
          <w:szCs w:val="28"/>
        </w:rPr>
      </w:pPr>
    </w:p>
    <w:p w14:paraId="1B055A32" w14:textId="77777777" w:rsidR="002D72C1" w:rsidRPr="00A878F8" w:rsidRDefault="002D72C1" w:rsidP="002D72C1">
      <w:pPr>
        <w:rPr>
          <w:rFonts w:ascii="Arial Rounded MT Bold" w:eastAsia="Times New Roman" w:hAnsi="Arial Rounded MT Bold" w:cs="Courier New"/>
          <w:sz w:val="18"/>
          <w:szCs w:val="18"/>
        </w:rPr>
      </w:pPr>
      <w:r>
        <w:rPr>
          <w:rFonts w:ascii="Arial Rounded MT Bold" w:hAnsi="Arial Rounded MT Bold"/>
          <w:noProof/>
          <w:sz w:val="16"/>
          <w:szCs w:val="16"/>
        </w:rPr>
        <mc:AlternateContent>
          <mc:Choice Requires="wpg">
            <w:drawing>
              <wp:inline distT="0" distB="0" distL="0" distR="0" wp14:anchorId="3761EA4D" wp14:editId="5AE31CA3">
                <wp:extent cx="327660" cy="304800"/>
                <wp:effectExtent l="0" t="0" r="0" b="0"/>
                <wp:docPr id="207085154" name="Group 207085154"/>
                <wp:cNvGraphicFramePr/>
                <a:graphic xmlns:a="http://schemas.openxmlformats.org/drawingml/2006/main">
                  <a:graphicData uri="http://schemas.microsoft.com/office/word/2010/wordprocessingGroup">
                    <wpg:wgp>
                      <wpg:cNvGrpSpPr/>
                      <wpg:grpSpPr>
                        <a:xfrm>
                          <a:off x="0" y="0"/>
                          <a:ext cx="327660" cy="304800"/>
                          <a:chOff x="0" y="0"/>
                          <a:chExt cx="5876925" cy="6327140"/>
                        </a:xfrm>
                      </wpg:grpSpPr>
                      <pic:pic xmlns:pic="http://schemas.openxmlformats.org/drawingml/2006/picture">
                        <pic:nvPicPr>
                          <pic:cNvPr id="1059903174" name="Picture 1059903174"/>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55"/>
                              </a:ext>
                            </a:extLst>
                          </a:blip>
                          <a:stretch>
                            <a:fillRect/>
                          </a:stretch>
                        </pic:blipFill>
                        <pic:spPr>
                          <a:xfrm>
                            <a:off x="0" y="0"/>
                            <a:ext cx="5876925" cy="6096000"/>
                          </a:xfrm>
                          <a:prstGeom prst="rect">
                            <a:avLst/>
                          </a:prstGeom>
                        </pic:spPr>
                      </pic:pic>
                      <wps:wsp>
                        <wps:cNvPr id="383937252" name="Text Box 383937252"/>
                        <wps:cNvSpPr txBox="1"/>
                        <wps:spPr>
                          <a:xfrm>
                            <a:off x="0" y="6096000"/>
                            <a:ext cx="5876925" cy="231140"/>
                          </a:xfrm>
                          <a:prstGeom prst="rect">
                            <a:avLst/>
                          </a:prstGeom>
                          <a:solidFill>
                            <a:prstClr val="white"/>
                          </a:solidFill>
                          <a:ln>
                            <a:noFill/>
                          </a:ln>
                        </wps:spPr>
                        <wps:txbx>
                          <w:txbxContent>
                            <w:p w14:paraId="03DEF262" w14:textId="77777777" w:rsidR="002D72C1" w:rsidRPr="00302D28" w:rsidRDefault="002D72C1" w:rsidP="002D72C1">
                              <w:pPr>
                                <w:rPr>
                                  <w:sz w:val="18"/>
                                  <w:szCs w:val="18"/>
                                </w:rPr>
                              </w:pPr>
                              <w:hyperlink r:id="rId65" w:history="1">
                                <w:r w:rsidRPr="00302D28">
                                  <w:rPr>
                                    <w:rStyle w:val="Hyperlink"/>
                                    <w:sz w:val="18"/>
                                    <w:szCs w:val="18"/>
                                  </w:rPr>
                                  <w:t>This Photo</w:t>
                                </w:r>
                              </w:hyperlink>
                              <w:r w:rsidRPr="00302D28">
                                <w:rPr>
                                  <w:sz w:val="18"/>
                                  <w:szCs w:val="18"/>
                                </w:rPr>
                                <w:t xml:space="preserve"> by Unknown Author is licensed under </w:t>
                              </w:r>
                              <w:hyperlink r:id="rId66" w:history="1">
                                <w:r w:rsidRPr="00302D28">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761EA4D" id="Group 207085154" o:spid="_x0000_s1056" style="width:25.8pt;height:24pt;mso-position-horizontal-relative:char;mso-position-vertical-relative:line" coordsize="58769,632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">
                <v:shape id="Picture 1059903174" o:spid="_x0000_s1057" type="#_x0000_t75" style="position:absolute;width:58769;height:60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">
                  <v:imagedata r:id="rId15" o:title=""/>
                </v:shape>
                <v:shape id="Text Box 383937252" o:spid="_x0000_s1058" type="#_x0000_t202" style="position:absolute;top:60960;width:58769;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" stroked="f">
                  <v:textbox>
                    <w:txbxContent>
                      <w:p w14:paraId="03DEF262" w14:textId="77777777" w:rsidR="002D72C1" w:rsidRPr="00302D28" w:rsidRDefault="002D72C1" w:rsidP="002D72C1">
                        <w:pPr>
                          <w:rPr>
                            <w:sz w:val="18"/>
                            <w:szCs w:val="18"/>
                          </w:rPr>
                        </w:pPr>
                        <w:hyperlink r:id="rId67" w:history="1">
                          <w:r w:rsidRPr="00302D28">
                            <w:rPr>
                              <w:rStyle w:val="Hyperlink"/>
                              <w:sz w:val="18"/>
                              <w:szCs w:val="18"/>
                            </w:rPr>
                            <w:t>This Photo</w:t>
                          </w:r>
                        </w:hyperlink>
                        <w:r w:rsidRPr="00302D28">
                          <w:rPr>
                            <w:sz w:val="18"/>
                            <w:szCs w:val="18"/>
                          </w:rPr>
                          <w:t xml:space="preserve"> by Unknown Author is licensed under </w:t>
                        </w:r>
                        <w:hyperlink r:id="rId68" w:history="1">
                          <w:r w:rsidRPr="00302D28">
                            <w:rPr>
                              <w:rStyle w:val="Hyperlink"/>
                              <w:sz w:val="18"/>
                              <w:szCs w:val="18"/>
                            </w:rPr>
                            <w:t>CC BY</w:t>
                          </w:r>
                        </w:hyperlink>
                      </w:p>
                    </w:txbxContent>
                  </v:textbox>
                </v:shape>
                <w10:anchorlock/>
              </v:group>
            </w:pict>
          </mc:Fallback>
        </mc:AlternateContent>
      </w:r>
      <w:r>
        <w:rPr>
          <w:rFonts w:ascii="Arial Rounded MT Bold" w:hAnsi="Arial Rounded MT Bold"/>
          <w:noProof/>
          <w:sz w:val="16"/>
          <w:szCs w:val="16"/>
        </w:rPr>
        <w:drawing>
          <wp:inline distT="0" distB="0" distL="0" distR="0" wp14:anchorId="6ACEBB9E" wp14:editId="6055E946">
            <wp:extent cx="220980" cy="264527"/>
            <wp:effectExtent l="0" t="0" r="7620" b="2540"/>
            <wp:docPr id="328044464" name="Picture 328044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224202" cy="268384"/>
                    </a:xfrm>
                    <a:prstGeom prst="rect">
                      <a:avLst/>
                    </a:prstGeom>
                  </pic:spPr>
                </pic:pic>
              </a:graphicData>
            </a:graphic>
          </wp:inline>
        </w:drawing>
      </w:r>
      <w:r w:rsidRPr="00240A86">
        <w:rPr>
          <w:rFonts w:ascii="Arial Rounded MT Bold" w:eastAsia="Times New Roman" w:hAnsi="Arial Rounded MT Bold" w:cs="Courier New"/>
          <w:i/>
          <w:iCs/>
          <w:sz w:val="10"/>
          <w:szCs w:val="10"/>
        </w:rPr>
        <w:t xml:space="preserve"> </w:t>
      </w:r>
      <w:r w:rsidRPr="00240A86">
        <w:rPr>
          <w:rFonts w:ascii="Arial Rounded MT Bold" w:eastAsia="Times New Roman" w:hAnsi="Arial Rounded MT Bold" w:cs="Courier New"/>
          <w:i/>
          <w:iCs/>
          <w:sz w:val="12"/>
          <w:szCs w:val="12"/>
        </w:rPr>
        <w:t>‘Title 18, Section 1001 of the U.S. Code states that a person is guilty of a felony for knowingly and willingly making false or fraudulent statements to any department of the United States Government. HUD and any owner (or any employee of HUD or the owner) may be subject to penalties for unauthorized disclosures or improper use of information collected based on the consent form. Use of the information collected based on this verification form is restricted to the purposed cited above. Any person who knowingly or willingly requests, obtains, or discloses any information under false pretenses concerning an applicant or participant may be subject to a misdemeanor and fined not more than $5,000. Any applicant or participant affected by negligent disclosure of information may bring civil action for damages, and seek other relief, as may be appropriate, against the officer or employee of HUD or the owner responsible for the unauthorized disclosure or improper use. Penalty provisions for misusing the social security number are contained in the Social Security act at 208 (a) (6), (7) and (8). Violation of these provisions are cited as violations of 42 U.S.C 408 (a) (6), (7) and (8).’”</w:t>
      </w:r>
    </w:p>
    <w:p w14:paraId="271CB8A7" w14:textId="145946D7" w:rsidR="00CB3CC3" w:rsidRDefault="00CB3CC3" w:rsidP="002D72C1">
      <w:pPr>
        <w:rPr>
          <w:rFonts w:ascii="Arial Rounded MT Bold" w:hAnsi="Arial Rounded MT Bold"/>
          <w:sz w:val="28"/>
          <w:szCs w:val="28"/>
        </w:rPr>
      </w:pPr>
    </w:p>
    <w:p w14:paraId="3FFF6592" w14:textId="43E8661C" w:rsidR="00CB3CC3" w:rsidRDefault="00CB3CC3" w:rsidP="00356C07">
      <w:pPr>
        <w:jc w:val="center"/>
        <w:rPr>
          <w:rFonts w:ascii="Arial Rounded MT Bold" w:hAnsi="Arial Rounded MT Bold"/>
          <w:sz w:val="28"/>
          <w:szCs w:val="28"/>
        </w:rPr>
      </w:pPr>
    </w:p>
    <w:p w14:paraId="45A2125E" w14:textId="75A783F3" w:rsidR="00CB3CC3" w:rsidRDefault="00CB3CC3" w:rsidP="00356C07">
      <w:pPr>
        <w:jc w:val="center"/>
        <w:rPr>
          <w:rFonts w:ascii="Arial Rounded MT Bold" w:hAnsi="Arial Rounded MT Bold"/>
          <w:sz w:val="28"/>
          <w:szCs w:val="28"/>
        </w:rPr>
      </w:pPr>
    </w:p>
    <w:p w14:paraId="367DFF62" w14:textId="458F0FCB" w:rsidR="00CB3CC3" w:rsidRDefault="00CB3CC3" w:rsidP="00356C07">
      <w:pPr>
        <w:jc w:val="center"/>
        <w:rPr>
          <w:rFonts w:ascii="Arial Rounded MT Bold" w:hAnsi="Arial Rounded MT Bold"/>
          <w:sz w:val="28"/>
          <w:szCs w:val="28"/>
        </w:rPr>
      </w:pPr>
    </w:p>
    <w:p w14:paraId="1C5DC3C0" w14:textId="542B70E5" w:rsidR="00A878F8" w:rsidRDefault="00A878F8" w:rsidP="00356C07">
      <w:pPr>
        <w:jc w:val="center"/>
        <w:rPr>
          <w:rFonts w:ascii="Arial Rounded MT Bold" w:hAnsi="Arial Rounded MT Bold"/>
          <w:sz w:val="28"/>
          <w:szCs w:val="28"/>
        </w:rPr>
      </w:pPr>
    </w:p>
    <w:p w14:paraId="2196DA5C" w14:textId="3343B4BE" w:rsidR="00A878F8" w:rsidRDefault="00A878F8" w:rsidP="00356C07">
      <w:pPr>
        <w:jc w:val="center"/>
        <w:rPr>
          <w:rFonts w:ascii="Arial Rounded MT Bold" w:hAnsi="Arial Rounded MT Bold"/>
          <w:sz w:val="28"/>
          <w:szCs w:val="28"/>
        </w:rPr>
      </w:pPr>
    </w:p>
    <w:p w14:paraId="7A5D5BD6" w14:textId="230140FA" w:rsidR="00CB3CC3" w:rsidRDefault="007A6886" w:rsidP="002D72C1">
      <w:pPr>
        <w:rPr>
          <w:rFonts w:ascii="Arial Rounded MT Bold" w:hAnsi="Arial Rounded MT Bold"/>
          <w:sz w:val="28"/>
          <w:szCs w:val="28"/>
        </w:rPr>
      </w:pPr>
      <w:r>
        <w:rPr>
          <w:rFonts w:ascii="Arial Rounded MT Bold" w:hAnsi="Arial Rounded MT Bold"/>
          <w:sz w:val="28"/>
          <w:szCs w:val="28"/>
        </w:rPr>
        <w:t xml:space="preserve">                                                                                                                  </w:t>
      </w:r>
      <w:r w:rsidRPr="002519A3">
        <w:rPr>
          <w:rFonts w:ascii="Arial Rounded MT Bold" w:hAnsi="Arial Rounded MT Bold"/>
          <w:sz w:val="16"/>
          <w:szCs w:val="16"/>
        </w:rPr>
        <w:t>Page</w:t>
      </w:r>
      <w:r>
        <w:rPr>
          <w:rFonts w:ascii="Arial Rounded MT Bold" w:hAnsi="Arial Rounded MT Bold"/>
          <w:sz w:val="16"/>
          <w:szCs w:val="16"/>
        </w:rPr>
        <w:t xml:space="preserve"> </w:t>
      </w:r>
      <w:r w:rsidR="007D1D1D">
        <w:rPr>
          <w:rFonts w:ascii="Arial Rounded MT Bold" w:hAnsi="Arial Rounded MT Bold"/>
          <w:sz w:val="16"/>
          <w:szCs w:val="16"/>
        </w:rPr>
        <w:t>1</w:t>
      </w:r>
      <w:r w:rsidR="00B97B79">
        <w:rPr>
          <w:rFonts w:ascii="Arial Rounded MT Bold" w:hAnsi="Arial Rounded MT Bold"/>
          <w:sz w:val="16"/>
          <w:szCs w:val="16"/>
        </w:rPr>
        <w:t>0</w:t>
      </w:r>
      <w:r>
        <w:rPr>
          <w:rFonts w:ascii="Arial Rounded MT Bold" w:hAnsi="Arial Rounded MT Bold"/>
          <w:sz w:val="16"/>
          <w:szCs w:val="16"/>
        </w:rPr>
        <w:t xml:space="preserve"> </w:t>
      </w:r>
      <w:r w:rsidRPr="002519A3">
        <w:rPr>
          <w:rFonts w:ascii="Arial Rounded MT Bold" w:hAnsi="Arial Rounded MT Bold"/>
          <w:sz w:val="16"/>
          <w:szCs w:val="16"/>
        </w:rPr>
        <w:t>of 1</w:t>
      </w:r>
      <w:r w:rsidR="00B97B79">
        <w:rPr>
          <w:rFonts w:ascii="Arial Rounded MT Bold" w:hAnsi="Arial Rounded MT Bold"/>
          <w:sz w:val="16"/>
          <w:szCs w:val="16"/>
        </w:rPr>
        <w:t>7</w:t>
      </w:r>
    </w:p>
    <w:p w14:paraId="7E031F7D" w14:textId="77777777" w:rsidR="002D72C1" w:rsidRDefault="002D72C1" w:rsidP="002D72C1">
      <w:pPr>
        <w:rPr>
          <w:rFonts w:ascii="Arial Rounded MT Bold" w:hAnsi="Arial Rounded MT Bold"/>
          <w:sz w:val="16"/>
          <w:szCs w:val="16"/>
        </w:rPr>
      </w:pPr>
    </w:p>
    <w:p w14:paraId="29F68EA4" w14:textId="73543142" w:rsidR="00CB3CC3" w:rsidRDefault="00CB3CC3" w:rsidP="00CB3CC3">
      <w:pPr>
        <w:jc w:val="center"/>
        <w:rPr>
          <w:rFonts w:ascii="Arial Rounded MT Bold" w:hAnsi="Arial Rounded MT Bold"/>
          <w:sz w:val="16"/>
          <w:szCs w:val="16"/>
        </w:rPr>
      </w:pPr>
    </w:p>
    <w:p w14:paraId="44C9AC80" w14:textId="77777777" w:rsidR="00A832D4" w:rsidRPr="00302D28" w:rsidRDefault="00A832D4" w:rsidP="00A832D4">
      <w:pPr>
        <w:jc w:val="center"/>
        <w:rPr>
          <w:rFonts w:ascii="Arial Rounded MT Bold" w:hAnsi="Arial Rounded MT Bold"/>
          <w:sz w:val="28"/>
          <w:szCs w:val="28"/>
        </w:rPr>
      </w:pPr>
      <w:r w:rsidRPr="00302D28">
        <w:rPr>
          <w:rFonts w:ascii="Arial Rounded MT Bold" w:hAnsi="Arial Rounded MT Bold"/>
          <w:sz w:val="28"/>
          <w:szCs w:val="28"/>
        </w:rPr>
        <w:lastRenderedPageBreak/>
        <w:t>MAGNOLIA HOUSING AUTHORITY</w:t>
      </w:r>
    </w:p>
    <w:p w14:paraId="07EB7129" w14:textId="77777777" w:rsidR="00A832D4" w:rsidRDefault="00A832D4" w:rsidP="00A832D4">
      <w:pPr>
        <w:pBdr>
          <w:bottom w:val="single" w:sz="12" w:space="1" w:color="auto"/>
        </w:pBdr>
        <w:jc w:val="center"/>
        <w:rPr>
          <w:rFonts w:ascii="Arial Rounded MT Bold" w:hAnsi="Arial Rounded MT Bold"/>
        </w:rPr>
      </w:pPr>
    </w:p>
    <w:p w14:paraId="6E60F062" w14:textId="77777777" w:rsidR="00A832D4" w:rsidRDefault="00A832D4" w:rsidP="00A832D4">
      <w:pPr>
        <w:rPr>
          <w:rFonts w:ascii="Arial Rounded MT Bold" w:hAnsi="Arial Rounded MT Bold"/>
        </w:rPr>
      </w:pPr>
    </w:p>
    <w:p w14:paraId="17F2CC2D" w14:textId="77777777" w:rsidR="00A832D4" w:rsidRDefault="00A832D4" w:rsidP="00A832D4">
      <w:pPr>
        <w:rPr>
          <w:rFonts w:ascii="Arial Rounded MT Bold" w:hAnsi="Arial Rounded MT Bold"/>
          <w:sz w:val="18"/>
          <w:szCs w:val="18"/>
        </w:rPr>
      </w:pPr>
      <w:r>
        <w:rPr>
          <w:rFonts w:ascii="Arial Rounded MT Bold" w:hAnsi="Arial Rounded MT Bold"/>
          <w:sz w:val="18"/>
          <w:szCs w:val="18"/>
        </w:rPr>
        <w:t>P.O. BOX 488</w:t>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t>OFFICE# - (870)234-5540</w:t>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t>JANICE HUTCHESON</w:t>
      </w:r>
    </w:p>
    <w:p w14:paraId="588F9577" w14:textId="77777777" w:rsidR="00A832D4" w:rsidRDefault="00A832D4" w:rsidP="00A832D4">
      <w:pPr>
        <w:rPr>
          <w:rFonts w:ascii="Arial Rounded MT Bold" w:hAnsi="Arial Rounded MT Bold"/>
          <w:sz w:val="18"/>
          <w:szCs w:val="18"/>
        </w:rPr>
      </w:pPr>
      <w:r>
        <w:rPr>
          <w:rFonts w:ascii="Arial Rounded MT Bold" w:hAnsi="Arial Rounded MT Bold"/>
          <w:sz w:val="18"/>
          <w:szCs w:val="18"/>
        </w:rPr>
        <w:t>100 Meadowbrook Lane</w:t>
      </w:r>
      <w:r>
        <w:rPr>
          <w:rFonts w:ascii="Arial Rounded MT Bold" w:hAnsi="Arial Rounded MT Bold"/>
          <w:sz w:val="18"/>
          <w:szCs w:val="18"/>
        </w:rPr>
        <w:tab/>
      </w:r>
      <w:r>
        <w:rPr>
          <w:rFonts w:ascii="Arial Rounded MT Bold" w:hAnsi="Arial Rounded MT Bold"/>
          <w:sz w:val="18"/>
          <w:szCs w:val="18"/>
        </w:rPr>
        <w:tab/>
        <w:t>FAX# - (870)234-2940</w:t>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t>EXECUTIVE DIRECTOR</w:t>
      </w:r>
    </w:p>
    <w:p w14:paraId="1765DC23" w14:textId="727535B5" w:rsidR="00A832D4" w:rsidRDefault="00A832D4" w:rsidP="00A35681">
      <w:pPr>
        <w:tabs>
          <w:tab w:val="left" w:pos="720"/>
          <w:tab w:val="left" w:pos="1440"/>
          <w:tab w:val="left" w:pos="2160"/>
          <w:tab w:val="left" w:pos="2880"/>
          <w:tab w:val="left" w:pos="3600"/>
          <w:tab w:val="left" w:pos="4320"/>
          <w:tab w:val="left" w:pos="7368"/>
        </w:tabs>
        <w:rPr>
          <w:rFonts w:ascii="Arial Rounded MT Bold" w:hAnsi="Arial Rounded MT Bold"/>
          <w:sz w:val="18"/>
          <w:szCs w:val="18"/>
        </w:rPr>
      </w:pPr>
      <w:r>
        <w:rPr>
          <w:rFonts w:ascii="Arial Rounded MT Bold" w:hAnsi="Arial Rounded MT Bold"/>
          <w:sz w:val="18"/>
          <w:szCs w:val="18"/>
        </w:rPr>
        <w:t>MAGNOLIA, AR 71754-0488</w:t>
      </w:r>
      <w:r>
        <w:rPr>
          <w:rFonts w:ascii="Arial Rounded MT Bold" w:hAnsi="Arial Rounded MT Bold"/>
          <w:sz w:val="18"/>
          <w:szCs w:val="18"/>
        </w:rPr>
        <w:tab/>
        <w:t>TDD# - (870)234-5540</w:t>
      </w:r>
      <w:r w:rsidR="00A35681">
        <w:rPr>
          <w:rFonts w:ascii="Arial Rounded MT Bold" w:hAnsi="Arial Rounded MT Bold"/>
          <w:sz w:val="18"/>
          <w:szCs w:val="18"/>
        </w:rPr>
        <w:tab/>
        <w:t>504 Coordinator</w:t>
      </w:r>
    </w:p>
    <w:p w14:paraId="69429FCD" w14:textId="2A607CC7" w:rsidR="001E5B09" w:rsidRDefault="001E5B09" w:rsidP="00CB3CC3">
      <w:pPr>
        <w:jc w:val="center"/>
        <w:rPr>
          <w:rFonts w:ascii="Arial Rounded MT Bold" w:hAnsi="Arial Rounded MT Bold"/>
          <w:sz w:val="20"/>
          <w:szCs w:val="20"/>
        </w:rPr>
      </w:pPr>
    </w:p>
    <w:p w14:paraId="529F9E81" w14:textId="5090AE41" w:rsidR="001E5B09" w:rsidRDefault="001E5B09" w:rsidP="00CB3CC3">
      <w:pPr>
        <w:jc w:val="center"/>
        <w:rPr>
          <w:rFonts w:ascii="Arial Rounded MT Bold" w:hAnsi="Arial Rounded MT Bold"/>
          <w:sz w:val="20"/>
          <w:szCs w:val="20"/>
        </w:rPr>
      </w:pPr>
    </w:p>
    <w:p w14:paraId="5979C2F6" w14:textId="2F393EEB" w:rsidR="001E5B09" w:rsidRDefault="001E5B09" w:rsidP="00CB3CC3">
      <w:pPr>
        <w:jc w:val="center"/>
        <w:rPr>
          <w:rFonts w:ascii="Arial Rounded MT Bold" w:hAnsi="Arial Rounded MT Bold"/>
          <w:sz w:val="20"/>
          <w:szCs w:val="20"/>
        </w:rPr>
      </w:pPr>
    </w:p>
    <w:p w14:paraId="422F9842" w14:textId="0C6A2D7E" w:rsidR="001E5B09" w:rsidRDefault="001E5B09" w:rsidP="00CB3CC3">
      <w:pPr>
        <w:jc w:val="center"/>
        <w:rPr>
          <w:rFonts w:ascii="Arial Rounded MT Bold" w:hAnsi="Arial Rounded MT Bold"/>
          <w:sz w:val="20"/>
          <w:szCs w:val="20"/>
        </w:rPr>
      </w:pPr>
      <w:r>
        <w:rPr>
          <w:rFonts w:ascii="Arial Rounded MT Bold" w:hAnsi="Arial Rounded MT Bold"/>
          <w:sz w:val="20"/>
          <w:szCs w:val="20"/>
        </w:rPr>
        <w:t>FEDERAL PRIVACY ACT NOTICE</w:t>
      </w:r>
    </w:p>
    <w:p w14:paraId="605FE568" w14:textId="4E0556B1" w:rsidR="001E5B09" w:rsidRDefault="001E5B09" w:rsidP="00CB3CC3">
      <w:pPr>
        <w:jc w:val="center"/>
        <w:rPr>
          <w:rFonts w:ascii="Arial Rounded MT Bold" w:hAnsi="Arial Rounded MT Bold"/>
          <w:sz w:val="20"/>
          <w:szCs w:val="20"/>
        </w:rPr>
      </w:pPr>
      <w:r>
        <w:rPr>
          <w:rFonts w:ascii="Arial Rounded MT Bold" w:hAnsi="Arial Rounded MT Bold"/>
          <w:sz w:val="20"/>
          <w:szCs w:val="20"/>
        </w:rPr>
        <w:t>for the</w:t>
      </w:r>
    </w:p>
    <w:p w14:paraId="3DDBB43E" w14:textId="751FFC57" w:rsidR="001E5B09" w:rsidRDefault="001E5B09" w:rsidP="00CB3CC3">
      <w:pPr>
        <w:jc w:val="center"/>
        <w:rPr>
          <w:rFonts w:ascii="Arial Rounded MT Bold" w:hAnsi="Arial Rounded MT Bold"/>
          <w:sz w:val="20"/>
          <w:szCs w:val="20"/>
        </w:rPr>
      </w:pPr>
      <w:r>
        <w:rPr>
          <w:rFonts w:ascii="Arial Rounded MT Bold" w:hAnsi="Arial Rounded MT Bold"/>
          <w:sz w:val="20"/>
          <w:szCs w:val="20"/>
        </w:rPr>
        <w:t>SECTION 8 RENTAL CERTIFICATE, RENTAL VOUCHER, MODERATE</w:t>
      </w:r>
    </w:p>
    <w:p w14:paraId="67208E9D" w14:textId="5BE252CC" w:rsidR="001E5B09" w:rsidRDefault="001E5B09" w:rsidP="00CB3CC3">
      <w:pPr>
        <w:jc w:val="center"/>
        <w:rPr>
          <w:rFonts w:ascii="Arial Rounded MT Bold" w:hAnsi="Arial Rounded MT Bold"/>
          <w:sz w:val="20"/>
          <w:szCs w:val="20"/>
        </w:rPr>
      </w:pPr>
      <w:r>
        <w:rPr>
          <w:rFonts w:ascii="Arial Rounded MT Bold" w:hAnsi="Arial Rounded MT Bold"/>
          <w:sz w:val="20"/>
          <w:szCs w:val="20"/>
        </w:rPr>
        <w:t>REHABILITATION, AND THE PUBLIC AND INDIAN HOUSING PROGRAMS</w:t>
      </w:r>
    </w:p>
    <w:p w14:paraId="148F4FBA" w14:textId="58F25076" w:rsidR="001E5B09" w:rsidRDefault="001E5B09" w:rsidP="00CB3CC3">
      <w:pPr>
        <w:jc w:val="center"/>
        <w:rPr>
          <w:rFonts w:ascii="Arial Rounded MT Bold" w:hAnsi="Arial Rounded MT Bold"/>
          <w:sz w:val="20"/>
          <w:szCs w:val="20"/>
        </w:rPr>
      </w:pPr>
    </w:p>
    <w:p w14:paraId="63059A0E" w14:textId="73BEF421" w:rsidR="001E5B09" w:rsidRDefault="001E5B09" w:rsidP="001E5B09">
      <w:pPr>
        <w:rPr>
          <w:rFonts w:ascii="Arial Rounded MT Bold" w:hAnsi="Arial Rounded MT Bold"/>
          <w:sz w:val="20"/>
          <w:szCs w:val="20"/>
        </w:rPr>
      </w:pPr>
      <w:r>
        <w:rPr>
          <w:rFonts w:ascii="Arial Rounded MT Bold" w:hAnsi="Arial Rounded MT Bold"/>
          <w:b/>
          <w:bCs/>
          <w:sz w:val="20"/>
          <w:szCs w:val="20"/>
          <w:u w:val="single"/>
        </w:rPr>
        <w:t>PURPOSE</w:t>
      </w:r>
      <w:r>
        <w:rPr>
          <w:rFonts w:ascii="Arial Rounded MT Bold" w:hAnsi="Arial Rounded MT Bold"/>
          <w:b/>
          <w:bCs/>
          <w:sz w:val="20"/>
          <w:szCs w:val="20"/>
        </w:rPr>
        <w:t>:</w:t>
      </w:r>
      <w:r>
        <w:rPr>
          <w:rFonts w:ascii="Arial Rounded MT Bold" w:hAnsi="Arial Rounded MT Bold"/>
          <w:sz w:val="20"/>
          <w:szCs w:val="20"/>
        </w:rPr>
        <w:t xml:space="preserve">  Family income and other information is being collected by the Department of Housing and Urban Development (HUD) to determine an applicant’s eligibility, the recommended unit size, and the amount the family must pay toward rent and utilities.</w:t>
      </w:r>
    </w:p>
    <w:p w14:paraId="6556BD52" w14:textId="4BA9E3DB" w:rsidR="001E5B09" w:rsidRDefault="001E5B09" w:rsidP="001E5B09">
      <w:pPr>
        <w:rPr>
          <w:rFonts w:ascii="Arial Rounded MT Bold" w:hAnsi="Arial Rounded MT Bold"/>
          <w:sz w:val="20"/>
          <w:szCs w:val="20"/>
        </w:rPr>
      </w:pPr>
    </w:p>
    <w:p w14:paraId="4F972612" w14:textId="7570DFC2" w:rsidR="001E5B09" w:rsidRDefault="001E5B09" w:rsidP="001E5B09">
      <w:pPr>
        <w:rPr>
          <w:rFonts w:ascii="Arial Rounded MT Bold" w:hAnsi="Arial Rounded MT Bold"/>
          <w:sz w:val="20"/>
          <w:szCs w:val="20"/>
        </w:rPr>
      </w:pPr>
      <w:r>
        <w:rPr>
          <w:rFonts w:ascii="Arial Rounded MT Bold" w:hAnsi="Arial Rounded MT Bold"/>
          <w:b/>
          <w:bCs/>
          <w:sz w:val="20"/>
          <w:szCs w:val="20"/>
          <w:u w:val="single"/>
        </w:rPr>
        <w:t>USE</w:t>
      </w:r>
      <w:r>
        <w:rPr>
          <w:rFonts w:ascii="Arial Rounded MT Bold" w:hAnsi="Arial Rounded MT Bold"/>
          <w:b/>
          <w:bCs/>
          <w:sz w:val="20"/>
          <w:szCs w:val="20"/>
        </w:rPr>
        <w:t xml:space="preserve">:  HUD </w:t>
      </w:r>
      <w:r>
        <w:rPr>
          <w:rFonts w:ascii="Arial Rounded MT Bold" w:hAnsi="Arial Rounded MT Bold"/>
          <w:sz w:val="20"/>
          <w:szCs w:val="20"/>
        </w:rPr>
        <w:t>uses family income and other information to assist in managing and monitoring HUD-assisted housing programs; to protect the Government’s financial interest; and to verify the accuracy of the information furnished.  HUD or a public housing agency/Indian housing authority may conduct a computer match to verify the information you provided.  This information may be released to appropriate Federal, State, and local agencies, when relevant, and to civil, criminal or regulatory investigators and prosecutors.  However, the information will not be otherwise disclosed or released outside of HUD, except as permitted or required by law.</w:t>
      </w:r>
    </w:p>
    <w:p w14:paraId="06451396" w14:textId="230D0995" w:rsidR="001E5B09" w:rsidRDefault="001E5B09" w:rsidP="001E5B09">
      <w:pPr>
        <w:rPr>
          <w:rFonts w:ascii="Arial Rounded MT Bold" w:hAnsi="Arial Rounded MT Bold"/>
          <w:sz w:val="20"/>
          <w:szCs w:val="20"/>
        </w:rPr>
      </w:pPr>
    </w:p>
    <w:p w14:paraId="4635536C" w14:textId="5629BEAB" w:rsidR="001E5B09" w:rsidRDefault="001E5B09" w:rsidP="001E5B09">
      <w:pPr>
        <w:rPr>
          <w:rFonts w:ascii="Arial Rounded MT Bold" w:hAnsi="Arial Rounded MT Bold"/>
          <w:sz w:val="20"/>
          <w:szCs w:val="20"/>
        </w:rPr>
      </w:pPr>
      <w:r>
        <w:rPr>
          <w:rFonts w:ascii="Arial Rounded MT Bold" w:hAnsi="Arial Rounded MT Bold"/>
          <w:b/>
          <w:bCs/>
          <w:sz w:val="20"/>
          <w:szCs w:val="20"/>
          <w:u w:val="single"/>
        </w:rPr>
        <w:t>PENALTY</w:t>
      </w:r>
      <w:r>
        <w:rPr>
          <w:rFonts w:ascii="Arial Rounded MT Bold" w:hAnsi="Arial Rounded MT Bold"/>
          <w:b/>
          <w:bCs/>
          <w:sz w:val="20"/>
          <w:szCs w:val="20"/>
        </w:rPr>
        <w:t>:</w:t>
      </w:r>
      <w:r>
        <w:rPr>
          <w:rFonts w:ascii="Arial Rounded MT Bold" w:hAnsi="Arial Rounded MT Bold"/>
          <w:sz w:val="20"/>
          <w:szCs w:val="20"/>
        </w:rPr>
        <w:t xml:space="preserve">  You must provide all of the information requested by the public housing agency/Indian housing authority, including all social security numbers you, and all other household members age six (6) years and ol</w:t>
      </w:r>
      <w:r w:rsidR="00BA6020">
        <w:rPr>
          <w:rFonts w:ascii="Arial Rounded MT Bold" w:hAnsi="Arial Rounded MT Bold"/>
          <w:sz w:val="20"/>
          <w:szCs w:val="20"/>
        </w:rPr>
        <w:t>d</w:t>
      </w:r>
      <w:r>
        <w:rPr>
          <w:rFonts w:ascii="Arial Rounded MT Bold" w:hAnsi="Arial Rounded MT Bold"/>
          <w:sz w:val="20"/>
          <w:szCs w:val="20"/>
        </w:rPr>
        <w:t>er is man</w:t>
      </w:r>
      <w:r w:rsidR="00BA6020">
        <w:rPr>
          <w:rFonts w:ascii="Arial Rounded MT Bold" w:hAnsi="Arial Rounded MT Bold"/>
          <w:sz w:val="20"/>
          <w:szCs w:val="20"/>
        </w:rPr>
        <w:t>datory, and not providing the social security numbers will affect your eligibility.  Failure to provide any of the requested information may result in a delay or rejection of your eligibility approval.</w:t>
      </w:r>
    </w:p>
    <w:p w14:paraId="1A847B04" w14:textId="67701A93" w:rsidR="00BA6020" w:rsidRDefault="00BA6020" w:rsidP="001E5B09">
      <w:pPr>
        <w:rPr>
          <w:rFonts w:ascii="Arial Rounded MT Bold" w:hAnsi="Arial Rounded MT Bold"/>
          <w:sz w:val="20"/>
          <w:szCs w:val="20"/>
        </w:rPr>
      </w:pPr>
    </w:p>
    <w:p w14:paraId="52B8563D" w14:textId="208FD923" w:rsidR="00BA6020" w:rsidRDefault="00BA6020" w:rsidP="001E5B09">
      <w:pPr>
        <w:rPr>
          <w:rFonts w:ascii="Arial Rounded MT Bold" w:hAnsi="Arial Rounded MT Bold"/>
          <w:sz w:val="20"/>
          <w:szCs w:val="20"/>
        </w:rPr>
      </w:pPr>
      <w:r>
        <w:rPr>
          <w:rFonts w:ascii="Arial Rounded MT Bold" w:hAnsi="Arial Rounded MT Bold"/>
          <w:b/>
          <w:bCs/>
          <w:sz w:val="20"/>
          <w:szCs w:val="20"/>
          <w:u w:val="single"/>
        </w:rPr>
        <w:t>AUTHORITY FOR INFORMATION COLLECTIOIN</w:t>
      </w:r>
      <w:r>
        <w:rPr>
          <w:rFonts w:ascii="Arial Rounded MT Bold" w:hAnsi="Arial Rounded MT Bold"/>
          <w:b/>
          <w:bCs/>
          <w:sz w:val="20"/>
          <w:szCs w:val="20"/>
        </w:rPr>
        <w:t xml:space="preserve">:  </w:t>
      </w:r>
      <w:r>
        <w:rPr>
          <w:rFonts w:ascii="Arial Rounded MT Bold" w:hAnsi="Arial Rounded MT Bold"/>
          <w:sz w:val="20"/>
          <w:szCs w:val="20"/>
        </w:rPr>
        <w:t>The following laws authorize the collection of this information by HUD or the public housing agency/Indian housing authority:  the U.S. Housing Act of 1937 (42 U.S.C., 1437 et seq.), Title VI of the Civil Rights Acts of 1964, and Title VIII of the Civil Rights Act of 1968.  The Housing and Community Development Act of 1987 (42 U.S.C. 3543) requires applicants and residents to submit the social security numbers of all household members at least six (6) years old.</w:t>
      </w:r>
    </w:p>
    <w:p w14:paraId="4989D008" w14:textId="46FEA536" w:rsidR="00BA6020" w:rsidRDefault="00BA6020" w:rsidP="001E5B09">
      <w:pPr>
        <w:rPr>
          <w:rFonts w:ascii="Arial Rounded MT Bold" w:hAnsi="Arial Rounded MT Bold"/>
          <w:sz w:val="20"/>
          <w:szCs w:val="20"/>
        </w:rPr>
      </w:pPr>
    </w:p>
    <w:p w14:paraId="3214EE72" w14:textId="680C5F7B" w:rsidR="00BA6020" w:rsidRDefault="00BA6020" w:rsidP="001E5B09">
      <w:pPr>
        <w:rPr>
          <w:rFonts w:ascii="Arial Rounded MT Bold" w:hAnsi="Arial Rounded MT Bold"/>
          <w:sz w:val="20"/>
          <w:szCs w:val="20"/>
        </w:rPr>
      </w:pPr>
    </w:p>
    <w:p w14:paraId="3DB7EA3E" w14:textId="026F111B" w:rsidR="00BA6020" w:rsidRDefault="00BA6020" w:rsidP="001E5B09">
      <w:pPr>
        <w:rPr>
          <w:rFonts w:ascii="Arial Rounded MT Bold" w:hAnsi="Arial Rounded MT Bold"/>
          <w:sz w:val="20"/>
          <w:szCs w:val="20"/>
        </w:rPr>
      </w:pPr>
      <w:r>
        <w:rPr>
          <w:rFonts w:ascii="Arial Rounded MT Bold" w:hAnsi="Arial Rounded MT Bold"/>
          <w:sz w:val="20"/>
          <w:szCs w:val="20"/>
        </w:rPr>
        <w:t>I rea</w:t>
      </w:r>
      <w:r w:rsidR="006A6EC9">
        <w:rPr>
          <w:rFonts w:ascii="Arial Rounded MT Bold" w:hAnsi="Arial Rounded MT Bold"/>
          <w:sz w:val="20"/>
          <w:szCs w:val="20"/>
        </w:rPr>
        <w:t>d</w:t>
      </w:r>
      <w:r>
        <w:rPr>
          <w:rFonts w:ascii="Arial Rounded MT Bold" w:hAnsi="Arial Rounded MT Bold"/>
          <w:sz w:val="20"/>
          <w:szCs w:val="20"/>
        </w:rPr>
        <w:t xml:space="preserve"> the Federal Privacy Act Notice on </w:t>
      </w:r>
      <w:r w:rsidR="006A6EC9">
        <w:rPr>
          <w:rFonts w:ascii="Arial Rounded MT Bold" w:hAnsi="Arial Rounded MT Bold"/>
          <w:sz w:val="20"/>
          <w:szCs w:val="20"/>
        </w:rPr>
        <w:t>__</w:t>
      </w:r>
      <w:r>
        <w:rPr>
          <w:rFonts w:ascii="Arial Rounded MT Bold" w:hAnsi="Arial Rounded MT Bold"/>
          <w:sz w:val="20"/>
          <w:szCs w:val="20"/>
        </w:rPr>
        <w:t>____________________</w:t>
      </w:r>
    </w:p>
    <w:p w14:paraId="1DEF375C" w14:textId="059BAEF0" w:rsidR="00BA6020" w:rsidRDefault="00BA6020" w:rsidP="001E5B09">
      <w:pPr>
        <w:rPr>
          <w:rFonts w:ascii="Arial Rounded MT Bold" w:hAnsi="Arial Rounded MT Bold"/>
          <w:sz w:val="20"/>
          <w:szCs w:val="20"/>
        </w:rPr>
      </w:pP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Pr>
          <w:rFonts w:ascii="Arial Rounded MT Bold" w:hAnsi="Arial Rounded MT Bold"/>
          <w:sz w:val="20"/>
          <w:szCs w:val="20"/>
        </w:rPr>
        <w:tab/>
      </w:r>
      <w:r w:rsidR="006A6EC9">
        <w:rPr>
          <w:rFonts w:ascii="Arial Rounded MT Bold" w:hAnsi="Arial Rounded MT Bold"/>
          <w:sz w:val="20"/>
          <w:szCs w:val="20"/>
        </w:rPr>
        <w:t xml:space="preserve">  </w:t>
      </w:r>
      <w:r>
        <w:rPr>
          <w:rFonts w:ascii="Arial Rounded MT Bold" w:hAnsi="Arial Rounded MT Bold"/>
          <w:sz w:val="20"/>
          <w:szCs w:val="20"/>
        </w:rPr>
        <w:t>DATE</w:t>
      </w:r>
    </w:p>
    <w:p w14:paraId="22CFC23F" w14:textId="77777777" w:rsidR="007C377C" w:rsidRDefault="007C377C" w:rsidP="001E5B09">
      <w:pPr>
        <w:rPr>
          <w:rFonts w:ascii="Arial Rounded MT Bold" w:hAnsi="Arial Rounded MT Bold"/>
          <w:sz w:val="20"/>
          <w:szCs w:val="20"/>
        </w:rPr>
      </w:pPr>
    </w:p>
    <w:p w14:paraId="04BA9CE1" w14:textId="06210B74" w:rsidR="00BA6020" w:rsidRDefault="00BA6020" w:rsidP="001E5B09">
      <w:pPr>
        <w:pBdr>
          <w:bottom w:val="single" w:sz="12" w:space="1" w:color="auto"/>
        </w:pBdr>
        <w:rPr>
          <w:rFonts w:ascii="Arial Rounded MT Bold" w:hAnsi="Arial Rounded MT Bold"/>
          <w:sz w:val="20"/>
          <w:szCs w:val="20"/>
        </w:rPr>
      </w:pPr>
    </w:p>
    <w:p w14:paraId="2015D632" w14:textId="3964073D" w:rsidR="00BA6020" w:rsidRPr="00BA6020" w:rsidRDefault="00BA6020" w:rsidP="001E5B09">
      <w:pPr>
        <w:rPr>
          <w:rFonts w:ascii="Arial Rounded MT Bold" w:hAnsi="Arial Rounded MT Bold"/>
          <w:sz w:val="20"/>
          <w:szCs w:val="20"/>
        </w:rPr>
      </w:pPr>
      <w:r>
        <w:rPr>
          <w:rFonts w:ascii="Arial Rounded MT Bold" w:hAnsi="Arial Rounded MT Bold"/>
          <w:sz w:val="20"/>
          <w:szCs w:val="20"/>
        </w:rPr>
        <w:tab/>
        <w:t>Signature of Head of Household or Spouse</w:t>
      </w:r>
    </w:p>
    <w:p w14:paraId="6C5555AA" w14:textId="20C45199" w:rsidR="001E5B09" w:rsidRDefault="001E5B09" w:rsidP="00CB3CC3">
      <w:pPr>
        <w:jc w:val="center"/>
        <w:rPr>
          <w:rFonts w:ascii="Arial Rounded MT Bold" w:hAnsi="Arial Rounded MT Bold"/>
          <w:sz w:val="16"/>
          <w:szCs w:val="16"/>
        </w:rPr>
      </w:pPr>
    </w:p>
    <w:p w14:paraId="348E9CA7" w14:textId="77777777" w:rsidR="007C377C" w:rsidRDefault="007C377C" w:rsidP="007A6886">
      <w:pPr>
        <w:rPr>
          <w:rFonts w:ascii="Arial Rounded MT Bold" w:hAnsi="Arial Rounded MT Bold"/>
          <w:sz w:val="16"/>
          <w:szCs w:val="16"/>
        </w:rPr>
      </w:pPr>
    </w:p>
    <w:p w14:paraId="0F6A09DD" w14:textId="72092F09" w:rsidR="00A878F8" w:rsidRDefault="00A878F8" w:rsidP="00CB3CC3">
      <w:pPr>
        <w:jc w:val="center"/>
        <w:rPr>
          <w:rFonts w:ascii="Arial Rounded MT Bold" w:hAnsi="Arial Rounded MT Bold"/>
          <w:sz w:val="16"/>
          <w:szCs w:val="16"/>
        </w:rPr>
      </w:pPr>
    </w:p>
    <w:p w14:paraId="655E5E9C" w14:textId="77777777" w:rsidR="00A878F8" w:rsidRDefault="00A878F8" w:rsidP="00CB3CC3">
      <w:pPr>
        <w:jc w:val="center"/>
        <w:rPr>
          <w:rFonts w:ascii="Arial Rounded MT Bold" w:hAnsi="Arial Rounded MT Bold"/>
          <w:sz w:val="16"/>
          <w:szCs w:val="16"/>
        </w:rPr>
      </w:pPr>
    </w:p>
    <w:p w14:paraId="21CABC7E" w14:textId="77777777" w:rsidR="002D72C1" w:rsidRPr="00A878F8" w:rsidRDefault="002D72C1" w:rsidP="002D72C1">
      <w:pPr>
        <w:rPr>
          <w:rFonts w:ascii="Arial Rounded MT Bold" w:eastAsia="Times New Roman" w:hAnsi="Arial Rounded MT Bold" w:cs="Courier New"/>
          <w:sz w:val="18"/>
          <w:szCs w:val="18"/>
        </w:rPr>
      </w:pPr>
      <w:r>
        <w:rPr>
          <w:rFonts w:ascii="Arial Rounded MT Bold" w:hAnsi="Arial Rounded MT Bold"/>
          <w:noProof/>
          <w:sz w:val="16"/>
          <w:szCs w:val="16"/>
        </w:rPr>
        <mc:AlternateContent>
          <mc:Choice Requires="wpg">
            <w:drawing>
              <wp:inline distT="0" distB="0" distL="0" distR="0" wp14:anchorId="79ADFFD1" wp14:editId="3E6FC142">
                <wp:extent cx="327660" cy="304800"/>
                <wp:effectExtent l="0" t="0" r="0" b="0"/>
                <wp:docPr id="254955772" name="Group 254955772"/>
                <wp:cNvGraphicFramePr/>
                <a:graphic xmlns:a="http://schemas.openxmlformats.org/drawingml/2006/main">
                  <a:graphicData uri="http://schemas.microsoft.com/office/word/2010/wordprocessingGroup">
                    <wpg:wgp>
                      <wpg:cNvGrpSpPr/>
                      <wpg:grpSpPr>
                        <a:xfrm>
                          <a:off x="0" y="0"/>
                          <a:ext cx="327660" cy="304800"/>
                          <a:chOff x="0" y="0"/>
                          <a:chExt cx="5876925" cy="6327140"/>
                        </a:xfrm>
                      </wpg:grpSpPr>
                      <pic:pic xmlns:pic="http://schemas.openxmlformats.org/drawingml/2006/picture">
                        <pic:nvPicPr>
                          <pic:cNvPr id="1871701163" name="Picture 1871701163"/>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53"/>
                              </a:ext>
                            </a:extLst>
                          </a:blip>
                          <a:stretch>
                            <a:fillRect/>
                          </a:stretch>
                        </pic:blipFill>
                        <pic:spPr>
                          <a:xfrm>
                            <a:off x="0" y="0"/>
                            <a:ext cx="5876925" cy="6096000"/>
                          </a:xfrm>
                          <a:prstGeom prst="rect">
                            <a:avLst/>
                          </a:prstGeom>
                        </pic:spPr>
                      </pic:pic>
                      <wps:wsp>
                        <wps:cNvPr id="1909836770" name="Text Box 1909836770"/>
                        <wps:cNvSpPr txBox="1"/>
                        <wps:spPr>
                          <a:xfrm>
                            <a:off x="0" y="6096000"/>
                            <a:ext cx="5876925" cy="231140"/>
                          </a:xfrm>
                          <a:prstGeom prst="rect">
                            <a:avLst/>
                          </a:prstGeom>
                          <a:solidFill>
                            <a:prstClr val="white"/>
                          </a:solidFill>
                          <a:ln>
                            <a:noFill/>
                          </a:ln>
                        </wps:spPr>
                        <wps:txbx>
                          <w:txbxContent>
                            <w:p w14:paraId="69FCC97D" w14:textId="77777777" w:rsidR="002D72C1" w:rsidRPr="00302D28" w:rsidRDefault="002D72C1" w:rsidP="002D72C1">
                              <w:pPr>
                                <w:rPr>
                                  <w:sz w:val="18"/>
                                  <w:szCs w:val="18"/>
                                </w:rPr>
                              </w:pPr>
                              <w:hyperlink r:id="rId69" w:history="1">
                                <w:r w:rsidRPr="00302D28">
                                  <w:rPr>
                                    <w:rStyle w:val="Hyperlink"/>
                                    <w:sz w:val="18"/>
                                    <w:szCs w:val="18"/>
                                  </w:rPr>
                                  <w:t>This Photo</w:t>
                                </w:r>
                              </w:hyperlink>
                              <w:r w:rsidRPr="00302D28">
                                <w:rPr>
                                  <w:sz w:val="18"/>
                                  <w:szCs w:val="18"/>
                                </w:rPr>
                                <w:t xml:space="preserve"> by Unknown Author is licensed under </w:t>
                              </w:r>
                              <w:hyperlink r:id="rId70" w:history="1">
                                <w:r w:rsidRPr="00302D28">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9ADFFD1" id="Group 254955772" o:spid="_x0000_s1059" style="width:25.8pt;height:24pt;mso-position-horizontal-relative:char;mso-position-vertical-relative:line" coordsize="58769,632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">
                <v:shape id="Picture 1871701163" o:spid="_x0000_s1060" type="#_x0000_t75" style="position:absolute;width:58769;height:60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">
                  <v:imagedata r:id="rId15" o:title=""/>
                </v:shape>
                <v:shape id="Text Box 1909836770" o:spid="_x0000_s1061" type="#_x0000_t202" style="position:absolute;top:60960;width:58769;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" stroked="f">
                  <v:textbox>
                    <w:txbxContent>
                      <w:p w14:paraId="69FCC97D" w14:textId="77777777" w:rsidR="002D72C1" w:rsidRPr="00302D28" w:rsidRDefault="002D72C1" w:rsidP="002D72C1">
                        <w:pPr>
                          <w:rPr>
                            <w:sz w:val="18"/>
                            <w:szCs w:val="18"/>
                          </w:rPr>
                        </w:pPr>
                        <w:hyperlink r:id="rId71" w:history="1">
                          <w:r w:rsidRPr="00302D28">
                            <w:rPr>
                              <w:rStyle w:val="Hyperlink"/>
                              <w:sz w:val="18"/>
                              <w:szCs w:val="18"/>
                            </w:rPr>
                            <w:t>This Photo</w:t>
                          </w:r>
                        </w:hyperlink>
                        <w:r w:rsidRPr="00302D28">
                          <w:rPr>
                            <w:sz w:val="18"/>
                            <w:szCs w:val="18"/>
                          </w:rPr>
                          <w:t xml:space="preserve"> by Unknown Author is licensed under </w:t>
                        </w:r>
                        <w:hyperlink r:id="rId72" w:history="1">
                          <w:r w:rsidRPr="00302D28">
                            <w:rPr>
                              <w:rStyle w:val="Hyperlink"/>
                              <w:sz w:val="18"/>
                              <w:szCs w:val="18"/>
                            </w:rPr>
                            <w:t>CC BY</w:t>
                          </w:r>
                        </w:hyperlink>
                      </w:p>
                    </w:txbxContent>
                  </v:textbox>
                </v:shape>
                <w10:anchorlock/>
              </v:group>
            </w:pict>
          </mc:Fallback>
        </mc:AlternateContent>
      </w:r>
      <w:r>
        <w:rPr>
          <w:rFonts w:ascii="Arial Rounded MT Bold" w:hAnsi="Arial Rounded MT Bold"/>
          <w:noProof/>
          <w:sz w:val="16"/>
          <w:szCs w:val="16"/>
        </w:rPr>
        <w:drawing>
          <wp:inline distT="0" distB="0" distL="0" distR="0" wp14:anchorId="4D9F6BAA" wp14:editId="50F41252">
            <wp:extent cx="220980" cy="264527"/>
            <wp:effectExtent l="0" t="0" r="7620" b="2540"/>
            <wp:docPr id="171800707" name="Picture 171800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224202" cy="268384"/>
                    </a:xfrm>
                    <a:prstGeom prst="rect">
                      <a:avLst/>
                    </a:prstGeom>
                  </pic:spPr>
                </pic:pic>
              </a:graphicData>
            </a:graphic>
          </wp:inline>
        </w:drawing>
      </w:r>
      <w:r w:rsidRPr="00240A86">
        <w:rPr>
          <w:rFonts w:ascii="Arial Rounded MT Bold" w:eastAsia="Times New Roman" w:hAnsi="Arial Rounded MT Bold" w:cs="Courier New"/>
          <w:i/>
          <w:iCs/>
          <w:sz w:val="10"/>
          <w:szCs w:val="10"/>
        </w:rPr>
        <w:t xml:space="preserve"> </w:t>
      </w:r>
      <w:r w:rsidRPr="00240A86">
        <w:rPr>
          <w:rFonts w:ascii="Arial Rounded MT Bold" w:eastAsia="Times New Roman" w:hAnsi="Arial Rounded MT Bold" w:cs="Courier New"/>
          <w:i/>
          <w:iCs/>
          <w:sz w:val="12"/>
          <w:szCs w:val="12"/>
        </w:rPr>
        <w:t>‘Title 18, Section 1001 of the U.S. Code states that a person is guilty of a felony for knowingly and willingly making false or fraudulent statements to any department of the United States Government. HUD and any owner (or any employee of HUD or the owner) may be subject to penalties for unauthorized disclosures or improper use of information collected based on the consent form. Use of the information collected based on this verification form is restricted to the purposed cited above. Any person who knowingly or willingly requests, obtains, or discloses any information under false pretenses concerning an applicant or participant may be subject to a misdemeanor and fined not more than $5,000. Any applicant or participant affected by negligent disclosure of information may bring civil action for damages, and seek other relief, as may be appropriate, against the officer or employee of HUD or the owner responsible for the unauthorized disclosure or improper use. Penalty provisions for misusing the social security number are contained in the Social Security act at 208 (a) (6), (7) and (8). Violation of these provisions are cited as violations of 42 U.S.C 408 (a) (6), (7) and (8).’”</w:t>
      </w:r>
    </w:p>
    <w:p w14:paraId="4CF59FB9" w14:textId="77777777" w:rsidR="00BA6020" w:rsidRDefault="00BA6020" w:rsidP="002D72C1">
      <w:pPr>
        <w:rPr>
          <w:rFonts w:ascii="Arial Rounded MT Bold" w:hAnsi="Arial Rounded MT Bold"/>
          <w:sz w:val="16"/>
          <w:szCs w:val="16"/>
        </w:rPr>
      </w:pPr>
    </w:p>
    <w:p w14:paraId="6C58F77C" w14:textId="648D1A40" w:rsidR="00BA6020" w:rsidRDefault="00BA6020" w:rsidP="002D72C1">
      <w:pPr>
        <w:rPr>
          <w:rFonts w:ascii="Arial Rounded MT Bold" w:hAnsi="Arial Rounded MT Bold"/>
          <w:sz w:val="16"/>
          <w:szCs w:val="16"/>
        </w:rPr>
      </w:pPr>
    </w:p>
    <w:p w14:paraId="4D7D19D2" w14:textId="77777777" w:rsidR="007A6886" w:rsidRDefault="007A6886" w:rsidP="00BA6020">
      <w:pPr>
        <w:jc w:val="center"/>
        <w:rPr>
          <w:rFonts w:ascii="Arial Rounded MT Bold" w:hAnsi="Arial Rounded MT Bold"/>
          <w:sz w:val="28"/>
          <w:szCs w:val="28"/>
        </w:rPr>
      </w:pPr>
    </w:p>
    <w:p w14:paraId="66224463" w14:textId="77777777" w:rsidR="007A6886" w:rsidRDefault="007A6886" w:rsidP="00BA6020">
      <w:pPr>
        <w:jc w:val="center"/>
        <w:rPr>
          <w:rFonts w:ascii="Arial Rounded MT Bold" w:hAnsi="Arial Rounded MT Bold"/>
          <w:sz w:val="28"/>
          <w:szCs w:val="28"/>
        </w:rPr>
      </w:pPr>
    </w:p>
    <w:p w14:paraId="4983652E" w14:textId="7CADEAD7" w:rsidR="007A6886" w:rsidRDefault="007A6886" w:rsidP="00BA6020">
      <w:pPr>
        <w:jc w:val="center"/>
        <w:rPr>
          <w:rFonts w:ascii="Arial Rounded MT Bold" w:hAnsi="Arial Rounded MT Bold"/>
          <w:sz w:val="28"/>
          <w:szCs w:val="28"/>
        </w:rPr>
      </w:pPr>
      <w:r>
        <w:rPr>
          <w:rFonts w:ascii="Arial Rounded MT Bold" w:hAnsi="Arial Rounded MT Bold"/>
          <w:sz w:val="28"/>
          <w:szCs w:val="28"/>
        </w:rPr>
        <w:t xml:space="preserve">                                                                                                                  </w:t>
      </w:r>
      <w:r w:rsidRPr="002519A3">
        <w:rPr>
          <w:rFonts w:ascii="Arial Rounded MT Bold" w:hAnsi="Arial Rounded MT Bold"/>
          <w:sz w:val="16"/>
          <w:szCs w:val="16"/>
        </w:rPr>
        <w:t>Page</w:t>
      </w:r>
      <w:r>
        <w:rPr>
          <w:rFonts w:ascii="Arial Rounded MT Bold" w:hAnsi="Arial Rounded MT Bold"/>
          <w:sz w:val="16"/>
          <w:szCs w:val="16"/>
        </w:rPr>
        <w:t xml:space="preserve"> </w:t>
      </w:r>
      <w:r w:rsidR="007D1D1D">
        <w:rPr>
          <w:rFonts w:ascii="Arial Rounded MT Bold" w:hAnsi="Arial Rounded MT Bold"/>
          <w:sz w:val="16"/>
          <w:szCs w:val="16"/>
        </w:rPr>
        <w:t>1</w:t>
      </w:r>
      <w:r w:rsidR="00B97B79">
        <w:rPr>
          <w:rFonts w:ascii="Arial Rounded MT Bold" w:hAnsi="Arial Rounded MT Bold"/>
          <w:sz w:val="16"/>
          <w:szCs w:val="16"/>
        </w:rPr>
        <w:t>1</w:t>
      </w:r>
      <w:r>
        <w:rPr>
          <w:rFonts w:ascii="Arial Rounded MT Bold" w:hAnsi="Arial Rounded MT Bold"/>
          <w:sz w:val="16"/>
          <w:szCs w:val="16"/>
        </w:rPr>
        <w:t xml:space="preserve"> </w:t>
      </w:r>
      <w:r w:rsidRPr="002519A3">
        <w:rPr>
          <w:rFonts w:ascii="Arial Rounded MT Bold" w:hAnsi="Arial Rounded MT Bold"/>
          <w:sz w:val="16"/>
          <w:szCs w:val="16"/>
        </w:rPr>
        <w:t>of 1</w:t>
      </w:r>
      <w:r w:rsidR="00B97B79">
        <w:rPr>
          <w:rFonts w:ascii="Arial Rounded MT Bold" w:hAnsi="Arial Rounded MT Bold"/>
          <w:sz w:val="16"/>
          <w:szCs w:val="16"/>
        </w:rPr>
        <w:t>7</w:t>
      </w:r>
    </w:p>
    <w:p w14:paraId="78949664" w14:textId="4BA66527" w:rsidR="00BA6020" w:rsidRPr="00302D28" w:rsidRDefault="00BA6020" w:rsidP="00BA6020">
      <w:pPr>
        <w:jc w:val="center"/>
        <w:rPr>
          <w:rFonts w:ascii="Arial Rounded MT Bold" w:hAnsi="Arial Rounded MT Bold"/>
          <w:sz w:val="28"/>
          <w:szCs w:val="28"/>
        </w:rPr>
      </w:pPr>
      <w:r w:rsidRPr="00302D28">
        <w:rPr>
          <w:rFonts w:ascii="Arial Rounded MT Bold" w:hAnsi="Arial Rounded MT Bold"/>
          <w:sz w:val="28"/>
          <w:szCs w:val="28"/>
        </w:rPr>
        <w:lastRenderedPageBreak/>
        <w:t>MAGNOLIA HOUSING AUTHORITY</w:t>
      </w:r>
    </w:p>
    <w:p w14:paraId="775A82D8" w14:textId="77777777" w:rsidR="00BA6020" w:rsidRDefault="00BA6020" w:rsidP="00BA6020">
      <w:pPr>
        <w:pBdr>
          <w:bottom w:val="single" w:sz="12" w:space="1" w:color="auto"/>
        </w:pBdr>
        <w:jc w:val="center"/>
        <w:rPr>
          <w:rFonts w:ascii="Arial Rounded MT Bold" w:hAnsi="Arial Rounded MT Bold"/>
        </w:rPr>
      </w:pPr>
    </w:p>
    <w:p w14:paraId="665A96DF" w14:textId="77777777" w:rsidR="00BA6020" w:rsidRDefault="00BA6020" w:rsidP="00BA6020">
      <w:pPr>
        <w:rPr>
          <w:rFonts w:ascii="Arial Rounded MT Bold" w:hAnsi="Arial Rounded MT Bold"/>
        </w:rPr>
      </w:pPr>
    </w:p>
    <w:p w14:paraId="3C5AD356" w14:textId="77777777" w:rsidR="00BA6020" w:rsidRDefault="00BA6020" w:rsidP="00BA6020">
      <w:pPr>
        <w:rPr>
          <w:rFonts w:ascii="Arial Rounded MT Bold" w:hAnsi="Arial Rounded MT Bold"/>
          <w:sz w:val="18"/>
          <w:szCs w:val="18"/>
        </w:rPr>
      </w:pPr>
      <w:r>
        <w:rPr>
          <w:rFonts w:ascii="Arial Rounded MT Bold" w:hAnsi="Arial Rounded MT Bold"/>
          <w:sz w:val="18"/>
          <w:szCs w:val="18"/>
        </w:rPr>
        <w:t>P.O. BOX 488</w:t>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t>OFFICE# - (870)234-5540</w:t>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t>JANICE HUTCHESON</w:t>
      </w:r>
    </w:p>
    <w:p w14:paraId="036A5A6B" w14:textId="77777777" w:rsidR="00BA6020" w:rsidRDefault="00BA6020" w:rsidP="00BA6020">
      <w:pPr>
        <w:rPr>
          <w:rFonts w:ascii="Arial Rounded MT Bold" w:hAnsi="Arial Rounded MT Bold"/>
          <w:sz w:val="18"/>
          <w:szCs w:val="18"/>
        </w:rPr>
      </w:pPr>
      <w:r>
        <w:rPr>
          <w:rFonts w:ascii="Arial Rounded MT Bold" w:hAnsi="Arial Rounded MT Bold"/>
          <w:sz w:val="18"/>
          <w:szCs w:val="18"/>
        </w:rPr>
        <w:t>100 Meadowbrook Lane</w:t>
      </w:r>
      <w:r>
        <w:rPr>
          <w:rFonts w:ascii="Arial Rounded MT Bold" w:hAnsi="Arial Rounded MT Bold"/>
          <w:sz w:val="18"/>
          <w:szCs w:val="18"/>
        </w:rPr>
        <w:tab/>
      </w:r>
      <w:r>
        <w:rPr>
          <w:rFonts w:ascii="Arial Rounded MT Bold" w:hAnsi="Arial Rounded MT Bold"/>
          <w:sz w:val="18"/>
          <w:szCs w:val="18"/>
        </w:rPr>
        <w:tab/>
        <w:t>FAX# - (870)234-2940</w:t>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t>EXECUTIVE DIRECTOR</w:t>
      </w:r>
    </w:p>
    <w:p w14:paraId="221B7BFC" w14:textId="6B05B7AD" w:rsidR="00BA6020" w:rsidRDefault="00BA6020" w:rsidP="00A35681">
      <w:pPr>
        <w:tabs>
          <w:tab w:val="left" w:pos="720"/>
          <w:tab w:val="left" w:pos="1440"/>
          <w:tab w:val="left" w:pos="2160"/>
          <w:tab w:val="left" w:pos="2880"/>
          <w:tab w:val="left" w:pos="3600"/>
          <w:tab w:val="left" w:pos="4320"/>
          <w:tab w:val="left" w:pos="7404"/>
        </w:tabs>
        <w:rPr>
          <w:rFonts w:ascii="Arial Rounded MT Bold" w:hAnsi="Arial Rounded MT Bold"/>
          <w:sz w:val="18"/>
          <w:szCs w:val="18"/>
        </w:rPr>
      </w:pPr>
      <w:r>
        <w:rPr>
          <w:rFonts w:ascii="Arial Rounded MT Bold" w:hAnsi="Arial Rounded MT Bold"/>
          <w:sz w:val="18"/>
          <w:szCs w:val="18"/>
        </w:rPr>
        <w:t>MAGNOLIA, AR 71754-0488</w:t>
      </w:r>
      <w:r>
        <w:rPr>
          <w:rFonts w:ascii="Arial Rounded MT Bold" w:hAnsi="Arial Rounded MT Bold"/>
          <w:sz w:val="18"/>
          <w:szCs w:val="18"/>
        </w:rPr>
        <w:tab/>
        <w:t>TDD# - (870)234-5540</w:t>
      </w:r>
      <w:r w:rsidR="00A35681">
        <w:rPr>
          <w:rFonts w:ascii="Arial Rounded MT Bold" w:hAnsi="Arial Rounded MT Bold"/>
          <w:sz w:val="18"/>
          <w:szCs w:val="18"/>
        </w:rPr>
        <w:tab/>
        <w:t>504 Coordinator</w:t>
      </w:r>
    </w:p>
    <w:p w14:paraId="2D978A6A" w14:textId="13704678" w:rsidR="00BA6020" w:rsidRDefault="00BA6020" w:rsidP="00CB3CC3">
      <w:pPr>
        <w:jc w:val="center"/>
        <w:rPr>
          <w:rFonts w:ascii="Arial Rounded MT Bold" w:hAnsi="Arial Rounded MT Bold"/>
          <w:sz w:val="16"/>
          <w:szCs w:val="16"/>
        </w:rPr>
      </w:pPr>
    </w:p>
    <w:p w14:paraId="554C2DDA" w14:textId="6687F03D" w:rsidR="00BA6020" w:rsidRDefault="00BA6020" w:rsidP="00CB3CC3">
      <w:pPr>
        <w:jc w:val="center"/>
        <w:rPr>
          <w:rFonts w:ascii="Arial Rounded MT Bold" w:hAnsi="Arial Rounded MT Bold"/>
          <w:sz w:val="16"/>
          <w:szCs w:val="16"/>
        </w:rPr>
      </w:pPr>
    </w:p>
    <w:p w14:paraId="08185185" w14:textId="27FC0A60" w:rsidR="00BA6020" w:rsidRDefault="00BA6020" w:rsidP="00CB3CC3">
      <w:pPr>
        <w:jc w:val="center"/>
        <w:rPr>
          <w:rFonts w:ascii="Arial Rounded MT Bold" w:hAnsi="Arial Rounded MT Bold"/>
          <w:sz w:val="16"/>
          <w:szCs w:val="16"/>
        </w:rPr>
      </w:pPr>
    </w:p>
    <w:p w14:paraId="0B26BB0D" w14:textId="494FCBA3" w:rsidR="00BA6020" w:rsidRDefault="00BA6020" w:rsidP="00CB3CC3">
      <w:pPr>
        <w:jc w:val="center"/>
        <w:rPr>
          <w:rFonts w:ascii="Arial Rounded MT Bold" w:hAnsi="Arial Rounded MT Bold"/>
          <w:sz w:val="20"/>
          <w:szCs w:val="20"/>
        </w:rPr>
      </w:pPr>
      <w:r>
        <w:rPr>
          <w:rFonts w:ascii="Arial Rounded MT Bold" w:hAnsi="Arial Rounded MT Bold"/>
          <w:b/>
          <w:bCs/>
          <w:sz w:val="24"/>
          <w:szCs w:val="24"/>
          <w:u w:val="single"/>
        </w:rPr>
        <w:t>GROUNDS FOR DENIAL OR TERMINATION OF ASSISTANCE</w:t>
      </w:r>
    </w:p>
    <w:p w14:paraId="1543FDAA" w14:textId="6C67273D" w:rsidR="00BA6020" w:rsidRDefault="00BA6020" w:rsidP="00CB3CC3">
      <w:pPr>
        <w:jc w:val="center"/>
        <w:rPr>
          <w:rFonts w:ascii="Arial Rounded MT Bold" w:hAnsi="Arial Rounded MT Bold"/>
          <w:sz w:val="20"/>
          <w:szCs w:val="20"/>
        </w:rPr>
      </w:pPr>
    </w:p>
    <w:p w14:paraId="4C59501C" w14:textId="681DCD5B" w:rsidR="00BA6020" w:rsidRPr="00BA6020" w:rsidRDefault="00BA6020" w:rsidP="00BA6020">
      <w:pPr>
        <w:pStyle w:val="ListParagraph"/>
        <w:numPr>
          <w:ilvl w:val="0"/>
          <w:numId w:val="24"/>
        </w:numPr>
        <w:rPr>
          <w:rFonts w:ascii="Arial Rounded MT Bold" w:hAnsi="Arial Rounded MT Bold"/>
          <w:sz w:val="20"/>
          <w:szCs w:val="20"/>
        </w:rPr>
      </w:pPr>
      <w:r>
        <w:rPr>
          <w:rFonts w:ascii="Arial Rounded MT Bold" w:hAnsi="Arial Rounded MT Bold"/>
          <w:sz w:val="20"/>
          <w:szCs w:val="20"/>
        </w:rPr>
        <w:t xml:space="preserve"> </w:t>
      </w:r>
      <w:r>
        <w:rPr>
          <w:rFonts w:ascii="Arial Narrow" w:hAnsi="Arial Narrow"/>
          <w:sz w:val="20"/>
          <w:szCs w:val="20"/>
        </w:rPr>
        <w:t>If any family violates any family obligations under the program.</w:t>
      </w:r>
    </w:p>
    <w:p w14:paraId="5A5C16F1" w14:textId="26EA241D" w:rsidR="00BA6020" w:rsidRPr="00BA6020" w:rsidRDefault="00BA6020" w:rsidP="00BA6020">
      <w:pPr>
        <w:pStyle w:val="ListParagraph"/>
        <w:numPr>
          <w:ilvl w:val="0"/>
          <w:numId w:val="24"/>
        </w:numPr>
        <w:rPr>
          <w:rFonts w:ascii="Arial Rounded MT Bold" w:hAnsi="Arial Rounded MT Bold"/>
          <w:sz w:val="20"/>
          <w:szCs w:val="20"/>
        </w:rPr>
      </w:pPr>
      <w:r>
        <w:rPr>
          <w:rFonts w:ascii="Arial Narrow" w:hAnsi="Arial Narrow"/>
          <w:sz w:val="20"/>
          <w:szCs w:val="20"/>
        </w:rPr>
        <w:t>Failing to repay a previous debt to a housing agency or owner.</w:t>
      </w:r>
    </w:p>
    <w:p w14:paraId="7F7846F8" w14:textId="58F90ED7" w:rsidR="00BA6020" w:rsidRPr="00BA6020" w:rsidRDefault="00BA6020" w:rsidP="00BA6020">
      <w:pPr>
        <w:pStyle w:val="ListParagraph"/>
        <w:numPr>
          <w:ilvl w:val="0"/>
          <w:numId w:val="24"/>
        </w:numPr>
        <w:rPr>
          <w:rFonts w:ascii="Arial Rounded MT Bold" w:hAnsi="Arial Rounded MT Bold"/>
          <w:sz w:val="20"/>
          <w:szCs w:val="20"/>
        </w:rPr>
      </w:pPr>
      <w:r>
        <w:rPr>
          <w:rFonts w:ascii="Arial Narrow" w:hAnsi="Arial Narrow"/>
          <w:sz w:val="20"/>
          <w:szCs w:val="20"/>
        </w:rPr>
        <w:t>Committing fraud in connection with any HUD program, or failing to disclose previously committed fraud in connection with any HUD program.</w:t>
      </w:r>
    </w:p>
    <w:p w14:paraId="65BB4697" w14:textId="046E7031" w:rsidR="00BA6020" w:rsidRPr="00BA6020" w:rsidRDefault="00BA6020" w:rsidP="00BA6020">
      <w:pPr>
        <w:pStyle w:val="ListParagraph"/>
        <w:numPr>
          <w:ilvl w:val="0"/>
          <w:numId w:val="24"/>
        </w:numPr>
        <w:rPr>
          <w:rFonts w:ascii="Arial Rounded MT Bold" w:hAnsi="Arial Rounded MT Bold"/>
          <w:sz w:val="20"/>
          <w:szCs w:val="20"/>
        </w:rPr>
      </w:pPr>
      <w:r>
        <w:rPr>
          <w:rFonts w:ascii="Arial Narrow" w:hAnsi="Arial Narrow"/>
          <w:sz w:val="20"/>
          <w:szCs w:val="20"/>
        </w:rPr>
        <w:t>Providing false information on the application or at the time of re-evaluation.</w:t>
      </w:r>
    </w:p>
    <w:p w14:paraId="1BD2A89F" w14:textId="1A225F7E" w:rsidR="00BA6020" w:rsidRPr="00BA6020" w:rsidRDefault="00BA6020" w:rsidP="00BA6020">
      <w:pPr>
        <w:pStyle w:val="ListParagraph"/>
        <w:numPr>
          <w:ilvl w:val="0"/>
          <w:numId w:val="24"/>
        </w:numPr>
        <w:rPr>
          <w:rFonts w:ascii="Arial Rounded MT Bold" w:hAnsi="Arial Rounded MT Bold"/>
          <w:sz w:val="20"/>
          <w:szCs w:val="20"/>
        </w:rPr>
      </w:pPr>
      <w:r>
        <w:rPr>
          <w:rFonts w:ascii="Arial Narrow" w:hAnsi="Arial Narrow"/>
          <w:sz w:val="20"/>
          <w:szCs w:val="20"/>
        </w:rPr>
        <w:t>Applicant/tenant non-cooperation during application interview or at rent redetermination.</w:t>
      </w:r>
    </w:p>
    <w:p w14:paraId="33B6267D" w14:textId="2E676445" w:rsidR="00BA6020" w:rsidRPr="00BA6020" w:rsidRDefault="00BA6020" w:rsidP="00BA6020">
      <w:pPr>
        <w:pStyle w:val="ListParagraph"/>
        <w:numPr>
          <w:ilvl w:val="0"/>
          <w:numId w:val="24"/>
        </w:numPr>
        <w:rPr>
          <w:rFonts w:ascii="Arial Rounded MT Bold" w:hAnsi="Arial Rounded MT Bold"/>
          <w:sz w:val="20"/>
          <w:szCs w:val="20"/>
        </w:rPr>
      </w:pPr>
      <w:r>
        <w:rPr>
          <w:rFonts w:ascii="Arial Narrow" w:hAnsi="Arial Narrow"/>
          <w:sz w:val="20"/>
          <w:szCs w:val="20"/>
        </w:rPr>
        <w:t>Refusing or failing to complete the required forms or supply requested information.</w:t>
      </w:r>
    </w:p>
    <w:p w14:paraId="4F7E69B5" w14:textId="23228720" w:rsidR="00BA6020" w:rsidRPr="00BA6020" w:rsidRDefault="00BA6020" w:rsidP="00BA6020">
      <w:pPr>
        <w:pStyle w:val="ListParagraph"/>
        <w:numPr>
          <w:ilvl w:val="0"/>
          <w:numId w:val="24"/>
        </w:numPr>
        <w:rPr>
          <w:rFonts w:ascii="Arial Rounded MT Bold" w:hAnsi="Arial Rounded MT Bold"/>
          <w:sz w:val="20"/>
          <w:szCs w:val="20"/>
        </w:rPr>
      </w:pPr>
      <w:r>
        <w:rPr>
          <w:rFonts w:ascii="Arial Narrow" w:hAnsi="Arial Narrow"/>
          <w:sz w:val="20"/>
          <w:szCs w:val="20"/>
        </w:rPr>
        <w:t>If the family has engaged in or threatened abusive or violent behavior toward PHA personnel.</w:t>
      </w:r>
    </w:p>
    <w:p w14:paraId="7EA6ADFD" w14:textId="1053C3C3" w:rsidR="00BA6020" w:rsidRPr="00BA6020" w:rsidRDefault="00BA6020" w:rsidP="00BA6020">
      <w:pPr>
        <w:pStyle w:val="ListParagraph"/>
        <w:numPr>
          <w:ilvl w:val="0"/>
          <w:numId w:val="24"/>
        </w:numPr>
        <w:rPr>
          <w:rFonts w:ascii="Arial Rounded MT Bold" w:hAnsi="Arial Rounded MT Bold"/>
          <w:sz w:val="20"/>
          <w:szCs w:val="20"/>
        </w:rPr>
      </w:pPr>
      <w:r>
        <w:rPr>
          <w:rFonts w:ascii="Arial Narrow" w:hAnsi="Arial Narrow"/>
          <w:sz w:val="20"/>
          <w:szCs w:val="20"/>
        </w:rPr>
        <w:t>If any member of the family has ever been evicted from the public housing.</w:t>
      </w:r>
    </w:p>
    <w:p w14:paraId="7889BB4C" w14:textId="5DAC755D" w:rsidR="00BA6020" w:rsidRPr="00BA6020" w:rsidRDefault="00BA6020" w:rsidP="00BA6020">
      <w:pPr>
        <w:pStyle w:val="ListParagraph"/>
        <w:numPr>
          <w:ilvl w:val="0"/>
          <w:numId w:val="24"/>
        </w:numPr>
        <w:rPr>
          <w:rFonts w:ascii="Arial Rounded MT Bold" w:hAnsi="Arial Rounded MT Bold"/>
          <w:sz w:val="20"/>
          <w:szCs w:val="20"/>
        </w:rPr>
      </w:pPr>
      <w:r>
        <w:rPr>
          <w:rFonts w:ascii="Arial Narrow" w:hAnsi="Arial Narrow"/>
          <w:sz w:val="20"/>
          <w:szCs w:val="20"/>
        </w:rPr>
        <w:t>If a housing authority has terminated assistance under the certificate or voucher program.</w:t>
      </w:r>
    </w:p>
    <w:p w14:paraId="27ADC453" w14:textId="02D788C9" w:rsidR="00BA6020" w:rsidRDefault="00F16485" w:rsidP="00BA6020">
      <w:pPr>
        <w:pStyle w:val="ListParagraph"/>
        <w:numPr>
          <w:ilvl w:val="0"/>
          <w:numId w:val="24"/>
        </w:numPr>
        <w:rPr>
          <w:rFonts w:ascii="Arial Narrow" w:hAnsi="Arial Narrow"/>
          <w:sz w:val="20"/>
          <w:szCs w:val="20"/>
        </w:rPr>
      </w:pPr>
      <w:r w:rsidRPr="00F16485">
        <w:rPr>
          <w:rFonts w:ascii="Arial Narrow" w:hAnsi="Arial Narrow"/>
          <w:sz w:val="20"/>
          <w:szCs w:val="20"/>
        </w:rPr>
        <w:t>If the housing authority has determined that any member of the family is illegally using</w:t>
      </w:r>
      <w:r>
        <w:rPr>
          <w:rFonts w:ascii="Arial Narrow" w:hAnsi="Arial Narrow"/>
          <w:sz w:val="20"/>
          <w:szCs w:val="20"/>
        </w:rPr>
        <w:t xml:space="preserve"> a controlled substance.</w:t>
      </w:r>
    </w:p>
    <w:p w14:paraId="21A74A28" w14:textId="6DAE8AA8" w:rsidR="00F16485" w:rsidRDefault="00F16485" w:rsidP="00BA6020">
      <w:pPr>
        <w:pStyle w:val="ListParagraph"/>
        <w:numPr>
          <w:ilvl w:val="0"/>
          <w:numId w:val="24"/>
        </w:numPr>
        <w:rPr>
          <w:rFonts w:ascii="Arial Narrow" w:hAnsi="Arial Narrow"/>
          <w:sz w:val="20"/>
          <w:szCs w:val="20"/>
        </w:rPr>
      </w:pPr>
      <w:r>
        <w:rPr>
          <w:rFonts w:ascii="Arial Narrow" w:hAnsi="Arial Narrow"/>
          <w:sz w:val="20"/>
          <w:szCs w:val="20"/>
        </w:rPr>
        <w:t>If the housing authority has determined that any member of the family is abusing alcohol and interferes with health, safety, or right to peaceful enjoyment of the premises by other residents.</w:t>
      </w:r>
    </w:p>
    <w:p w14:paraId="5C0A38AE" w14:textId="7981D924" w:rsidR="00F16485" w:rsidRDefault="00F16485" w:rsidP="00BA6020">
      <w:pPr>
        <w:pStyle w:val="ListParagraph"/>
        <w:numPr>
          <w:ilvl w:val="0"/>
          <w:numId w:val="24"/>
        </w:numPr>
        <w:rPr>
          <w:rFonts w:ascii="Arial Narrow" w:hAnsi="Arial Narrow"/>
          <w:sz w:val="20"/>
          <w:szCs w:val="20"/>
        </w:rPr>
      </w:pPr>
      <w:r>
        <w:rPr>
          <w:rFonts w:ascii="Arial Narrow" w:hAnsi="Arial Narrow"/>
          <w:sz w:val="20"/>
          <w:szCs w:val="20"/>
        </w:rPr>
        <w:t>If any member of the household is an individual who is subject to a lifetime registration requirement under state sex offender registration program.</w:t>
      </w:r>
    </w:p>
    <w:p w14:paraId="05742634" w14:textId="7FB371A5" w:rsidR="00F16485" w:rsidRDefault="00F16485" w:rsidP="00BA6020">
      <w:pPr>
        <w:pStyle w:val="ListParagraph"/>
        <w:numPr>
          <w:ilvl w:val="0"/>
          <w:numId w:val="24"/>
        </w:numPr>
        <w:rPr>
          <w:rFonts w:ascii="Arial Narrow" w:hAnsi="Arial Narrow"/>
          <w:sz w:val="20"/>
          <w:szCs w:val="20"/>
        </w:rPr>
      </w:pPr>
      <w:r>
        <w:rPr>
          <w:rFonts w:ascii="Arial Narrow" w:hAnsi="Arial Narrow"/>
          <w:sz w:val="20"/>
          <w:szCs w:val="20"/>
        </w:rPr>
        <w:t>If any member of the family has ever been convicted of drug related or violent criminal activity.</w:t>
      </w:r>
    </w:p>
    <w:p w14:paraId="3387B1C7" w14:textId="51E2A169" w:rsidR="00F16485" w:rsidRDefault="00F16485" w:rsidP="00BA6020">
      <w:pPr>
        <w:pStyle w:val="ListParagraph"/>
        <w:numPr>
          <w:ilvl w:val="0"/>
          <w:numId w:val="24"/>
        </w:numPr>
        <w:rPr>
          <w:rFonts w:ascii="Arial Narrow" w:hAnsi="Arial Narrow"/>
          <w:sz w:val="20"/>
          <w:szCs w:val="20"/>
        </w:rPr>
      </w:pPr>
      <w:r>
        <w:rPr>
          <w:rFonts w:ascii="Arial Narrow" w:hAnsi="Arial Narrow"/>
          <w:sz w:val="20"/>
          <w:szCs w:val="20"/>
        </w:rPr>
        <w:t>If the applicant does not disclose and verity all social security numbers.</w:t>
      </w:r>
    </w:p>
    <w:p w14:paraId="7E5723B0" w14:textId="1DF396C4" w:rsidR="00F16485" w:rsidRDefault="00F16485" w:rsidP="00F16485">
      <w:pPr>
        <w:rPr>
          <w:rFonts w:ascii="Arial Narrow" w:hAnsi="Arial Narrow"/>
          <w:sz w:val="20"/>
          <w:szCs w:val="20"/>
        </w:rPr>
      </w:pPr>
    </w:p>
    <w:p w14:paraId="24EB8C69" w14:textId="7B765C40" w:rsidR="00F16485" w:rsidRDefault="00F16485" w:rsidP="00F16485">
      <w:pPr>
        <w:rPr>
          <w:rFonts w:ascii="Arial Narrow" w:hAnsi="Arial Narrow"/>
          <w:sz w:val="20"/>
          <w:szCs w:val="20"/>
        </w:rPr>
      </w:pPr>
    </w:p>
    <w:p w14:paraId="06BE07BA" w14:textId="312FE62F" w:rsidR="00F16485" w:rsidRDefault="00F16485" w:rsidP="00F16485">
      <w:pPr>
        <w:rPr>
          <w:rFonts w:ascii="Arial Rounded MT Bold" w:hAnsi="Arial Rounded MT Bold"/>
          <w:b/>
          <w:bCs/>
          <w:sz w:val="20"/>
          <w:szCs w:val="20"/>
        </w:rPr>
      </w:pPr>
      <w:r>
        <w:rPr>
          <w:rFonts w:ascii="Arial Rounded MT Bold" w:hAnsi="Arial Rounded MT Bold"/>
          <w:b/>
          <w:bCs/>
          <w:sz w:val="20"/>
          <w:szCs w:val="20"/>
        </w:rPr>
        <w:t>I am stating that I have read and understand the above Grounds for Denial or Termination of Assistance:</w:t>
      </w:r>
    </w:p>
    <w:p w14:paraId="159E7251" w14:textId="7A944DB6" w:rsidR="00F16485" w:rsidRDefault="00F16485" w:rsidP="00F16485">
      <w:pPr>
        <w:rPr>
          <w:rFonts w:ascii="Arial Rounded MT Bold" w:hAnsi="Arial Rounded MT Bold"/>
          <w:b/>
          <w:bCs/>
          <w:sz w:val="20"/>
          <w:szCs w:val="20"/>
        </w:rPr>
      </w:pPr>
    </w:p>
    <w:p w14:paraId="2676397A" w14:textId="3B738615" w:rsidR="00F16485" w:rsidRDefault="00F16485" w:rsidP="00F16485">
      <w:pPr>
        <w:rPr>
          <w:rFonts w:ascii="Arial Rounded MT Bold" w:hAnsi="Arial Rounded MT Bold"/>
          <w:sz w:val="20"/>
          <w:szCs w:val="20"/>
        </w:rPr>
      </w:pPr>
      <w:r>
        <w:rPr>
          <w:rFonts w:ascii="Arial Rounded MT Bold" w:hAnsi="Arial Rounded MT Bold"/>
          <w:sz w:val="20"/>
          <w:szCs w:val="20"/>
        </w:rPr>
        <w:t>Signature and Date:  ______________________________________________________________________</w:t>
      </w:r>
    </w:p>
    <w:p w14:paraId="59EB94AA" w14:textId="3DB33113" w:rsidR="00F16485" w:rsidRDefault="00F16485" w:rsidP="00F16485">
      <w:pPr>
        <w:rPr>
          <w:rFonts w:ascii="Arial Rounded MT Bold" w:hAnsi="Arial Rounded MT Bold"/>
          <w:sz w:val="20"/>
          <w:szCs w:val="20"/>
        </w:rPr>
      </w:pPr>
    </w:p>
    <w:p w14:paraId="1E6E6E49" w14:textId="4385D0C5" w:rsidR="00F16485" w:rsidRDefault="00F16485" w:rsidP="00F16485">
      <w:pPr>
        <w:rPr>
          <w:rFonts w:ascii="Arial Rounded MT Bold" w:hAnsi="Arial Rounded MT Bold"/>
          <w:sz w:val="20"/>
          <w:szCs w:val="20"/>
        </w:rPr>
      </w:pPr>
      <w:r>
        <w:rPr>
          <w:rFonts w:ascii="Arial Rounded MT Bold" w:hAnsi="Arial Rounded MT Bold"/>
          <w:sz w:val="20"/>
          <w:szCs w:val="20"/>
        </w:rPr>
        <w:t>Adult Family Member &amp; Date:  _____________________________________________________________</w:t>
      </w:r>
    </w:p>
    <w:p w14:paraId="7FA6FC84" w14:textId="443243D2" w:rsidR="00F16485" w:rsidRDefault="00F16485" w:rsidP="00F16485">
      <w:pPr>
        <w:rPr>
          <w:rFonts w:ascii="Arial Rounded MT Bold" w:hAnsi="Arial Rounded MT Bold"/>
          <w:sz w:val="20"/>
          <w:szCs w:val="20"/>
        </w:rPr>
      </w:pPr>
    </w:p>
    <w:p w14:paraId="5760B078" w14:textId="12D60F70" w:rsidR="00F16485" w:rsidRDefault="00F16485" w:rsidP="00F16485">
      <w:pPr>
        <w:rPr>
          <w:rFonts w:ascii="Arial Rounded MT Bold" w:hAnsi="Arial Rounded MT Bold"/>
          <w:sz w:val="20"/>
          <w:szCs w:val="20"/>
        </w:rPr>
      </w:pPr>
      <w:r>
        <w:rPr>
          <w:rFonts w:ascii="Arial Rounded MT Bold" w:hAnsi="Arial Rounded MT Bold"/>
          <w:sz w:val="20"/>
          <w:szCs w:val="20"/>
        </w:rPr>
        <w:t>Adult Family Member &amp; Date:  _____________________________________________________________</w:t>
      </w:r>
    </w:p>
    <w:p w14:paraId="391B0964" w14:textId="5D4402AA" w:rsidR="00F16485" w:rsidRDefault="00F16485" w:rsidP="00F16485">
      <w:pPr>
        <w:rPr>
          <w:rFonts w:ascii="Arial Rounded MT Bold" w:hAnsi="Arial Rounded MT Bold"/>
          <w:sz w:val="20"/>
          <w:szCs w:val="20"/>
        </w:rPr>
      </w:pPr>
    </w:p>
    <w:p w14:paraId="15271C96" w14:textId="18805E64" w:rsidR="00F16485" w:rsidRDefault="00F16485" w:rsidP="00F16485">
      <w:pPr>
        <w:rPr>
          <w:rFonts w:ascii="Arial Rounded MT Bold" w:hAnsi="Arial Rounded MT Bold"/>
          <w:sz w:val="20"/>
          <w:szCs w:val="20"/>
        </w:rPr>
      </w:pPr>
    </w:p>
    <w:p w14:paraId="0FB1E923" w14:textId="77777777" w:rsidR="00F16485" w:rsidRDefault="00F16485" w:rsidP="00F16485">
      <w:pPr>
        <w:rPr>
          <w:rFonts w:ascii="Arial Rounded MT Bold" w:hAnsi="Arial Rounded MT Bold"/>
          <w:sz w:val="20"/>
          <w:szCs w:val="20"/>
        </w:rPr>
      </w:pPr>
    </w:p>
    <w:p w14:paraId="7148B800" w14:textId="0DC7DD73" w:rsidR="00F16485" w:rsidRDefault="00F16485" w:rsidP="00F16485">
      <w:pPr>
        <w:rPr>
          <w:rFonts w:ascii="Arial Rounded MT Bold" w:hAnsi="Arial Rounded MT Bold"/>
          <w:sz w:val="20"/>
          <w:szCs w:val="20"/>
        </w:rPr>
      </w:pPr>
    </w:p>
    <w:p w14:paraId="47874B96" w14:textId="1F9A99B8" w:rsidR="00F16485" w:rsidRDefault="00F16485" w:rsidP="00F16485">
      <w:pPr>
        <w:jc w:val="center"/>
        <w:rPr>
          <w:rFonts w:ascii="Arial Rounded MT Bold" w:hAnsi="Arial Rounded MT Bold"/>
          <w:b/>
          <w:bCs/>
          <w:sz w:val="20"/>
          <w:szCs w:val="20"/>
        </w:rPr>
      </w:pPr>
      <w:r w:rsidRPr="00F16485">
        <w:rPr>
          <w:rFonts w:ascii="Arial Rounded MT Bold" w:hAnsi="Arial Rounded MT Bold"/>
          <w:b/>
          <w:bCs/>
          <w:sz w:val="20"/>
          <w:szCs w:val="20"/>
        </w:rPr>
        <w:t>**ALL ADULTS THE AGE OF 18 &amp; OLDER MUST SIGN AND DATE THIS FORM**</w:t>
      </w:r>
    </w:p>
    <w:p w14:paraId="0907EF1B" w14:textId="106C8852" w:rsidR="00F16485" w:rsidRDefault="00F16485" w:rsidP="00F16485">
      <w:pPr>
        <w:jc w:val="center"/>
        <w:rPr>
          <w:rFonts w:ascii="Arial Rounded MT Bold" w:hAnsi="Arial Rounded MT Bold"/>
          <w:b/>
          <w:bCs/>
          <w:sz w:val="20"/>
          <w:szCs w:val="20"/>
        </w:rPr>
      </w:pPr>
    </w:p>
    <w:p w14:paraId="2EB67D65" w14:textId="29F549BC" w:rsidR="00F16485" w:rsidRDefault="00F16485" w:rsidP="00F16485">
      <w:pPr>
        <w:jc w:val="center"/>
        <w:rPr>
          <w:rFonts w:ascii="Arial Rounded MT Bold" w:hAnsi="Arial Rounded MT Bold"/>
          <w:b/>
          <w:bCs/>
          <w:sz w:val="20"/>
          <w:szCs w:val="20"/>
        </w:rPr>
      </w:pPr>
    </w:p>
    <w:p w14:paraId="3D7746D9" w14:textId="23E5C063" w:rsidR="00A878F8" w:rsidRDefault="00A878F8" w:rsidP="007A6886">
      <w:pPr>
        <w:rPr>
          <w:rFonts w:ascii="Arial Rounded MT Bold" w:hAnsi="Arial Rounded MT Bold"/>
          <w:b/>
          <w:bCs/>
          <w:sz w:val="20"/>
          <w:szCs w:val="20"/>
        </w:rPr>
      </w:pPr>
    </w:p>
    <w:p w14:paraId="4012495E" w14:textId="189565DB" w:rsidR="00A878F8" w:rsidRDefault="00A878F8" w:rsidP="00F16485">
      <w:pPr>
        <w:jc w:val="center"/>
        <w:rPr>
          <w:rFonts w:ascii="Arial Rounded MT Bold" w:hAnsi="Arial Rounded MT Bold"/>
          <w:b/>
          <w:bCs/>
          <w:sz w:val="20"/>
          <w:szCs w:val="20"/>
        </w:rPr>
      </w:pPr>
    </w:p>
    <w:p w14:paraId="404326DB" w14:textId="77777777" w:rsidR="002D72C1" w:rsidRPr="00A878F8" w:rsidRDefault="002D72C1" w:rsidP="002D72C1">
      <w:pPr>
        <w:rPr>
          <w:rFonts w:ascii="Arial Rounded MT Bold" w:eastAsia="Times New Roman" w:hAnsi="Arial Rounded MT Bold" w:cs="Courier New"/>
          <w:sz w:val="18"/>
          <w:szCs w:val="18"/>
        </w:rPr>
      </w:pPr>
      <w:r>
        <w:rPr>
          <w:rFonts w:ascii="Arial Rounded MT Bold" w:hAnsi="Arial Rounded MT Bold"/>
          <w:noProof/>
          <w:sz w:val="16"/>
          <w:szCs w:val="16"/>
        </w:rPr>
        <mc:AlternateContent>
          <mc:Choice Requires="wpg">
            <w:drawing>
              <wp:inline distT="0" distB="0" distL="0" distR="0" wp14:anchorId="6B367E7E" wp14:editId="2CEE670C">
                <wp:extent cx="327660" cy="304800"/>
                <wp:effectExtent l="0" t="0" r="0" b="0"/>
                <wp:docPr id="1983845096" name="Group 1983845096"/>
                <wp:cNvGraphicFramePr/>
                <a:graphic xmlns:a="http://schemas.openxmlformats.org/drawingml/2006/main">
                  <a:graphicData uri="http://schemas.microsoft.com/office/word/2010/wordprocessingGroup">
                    <wpg:wgp>
                      <wpg:cNvGrpSpPr/>
                      <wpg:grpSpPr>
                        <a:xfrm>
                          <a:off x="0" y="0"/>
                          <a:ext cx="327660" cy="304800"/>
                          <a:chOff x="0" y="0"/>
                          <a:chExt cx="5876925" cy="6327140"/>
                        </a:xfrm>
                      </wpg:grpSpPr>
                      <pic:pic xmlns:pic="http://schemas.openxmlformats.org/drawingml/2006/picture">
                        <pic:nvPicPr>
                          <pic:cNvPr id="542957670" name="Picture 542957670"/>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63"/>
                              </a:ext>
                            </a:extLst>
                          </a:blip>
                          <a:stretch>
                            <a:fillRect/>
                          </a:stretch>
                        </pic:blipFill>
                        <pic:spPr>
                          <a:xfrm>
                            <a:off x="0" y="0"/>
                            <a:ext cx="5876925" cy="6096000"/>
                          </a:xfrm>
                          <a:prstGeom prst="rect">
                            <a:avLst/>
                          </a:prstGeom>
                        </pic:spPr>
                      </pic:pic>
                      <wps:wsp>
                        <wps:cNvPr id="753113330" name="Text Box 753113330"/>
                        <wps:cNvSpPr txBox="1"/>
                        <wps:spPr>
                          <a:xfrm>
                            <a:off x="0" y="6096000"/>
                            <a:ext cx="5876925" cy="231140"/>
                          </a:xfrm>
                          <a:prstGeom prst="rect">
                            <a:avLst/>
                          </a:prstGeom>
                          <a:solidFill>
                            <a:prstClr val="white"/>
                          </a:solidFill>
                          <a:ln>
                            <a:noFill/>
                          </a:ln>
                        </wps:spPr>
                        <wps:txbx>
                          <w:txbxContent>
                            <w:p w14:paraId="49F7BE0F" w14:textId="77777777" w:rsidR="002D72C1" w:rsidRPr="00302D28" w:rsidRDefault="002D72C1" w:rsidP="002D72C1">
                              <w:pPr>
                                <w:rPr>
                                  <w:sz w:val="18"/>
                                  <w:szCs w:val="18"/>
                                </w:rPr>
                              </w:pPr>
                              <w:hyperlink r:id="rId73" w:history="1">
                                <w:r w:rsidRPr="00302D28">
                                  <w:rPr>
                                    <w:rStyle w:val="Hyperlink"/>
                                    <w:sz w:val="18"/>
                                    <w:szCs w:val="18"/>
                                  </w:rPr>
                                  <w:t>This Photo</w:t>
                                </w:r>
                              </w:hyperlink>
                              <w:r w:rsidRPr="00302D28">
                                <w:rPr>
                                  <w:sz w:val="18"/>
                                  <w:szCs w:val="18"/>
                                </w:rPr>
                                <w:t xml:space="preserve"> by Unknown Author is licensed under </w:t>
                              </w:r>
                              <w:hyperlink r:id="rId74" w:history="1">
                                <w:r w:rsidRPr="00302D28">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B367E7E" id="Group 1983845096" o:spid="_x0000_s1062" style="width:25.8pt;height:24pt;mso-position-horizontal-relative:char;mso-position-vertical-relative:line" coordsize="58769,632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">
                <v:shape id="Picture 542957670" o:spid="_x0000_s1063" type="#_x0000_t75" style="position:absolute;width:58769;height:60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">
                  <v:imagedata r:id="rId15" o:title=""/>
                </v:shape>
                <v:shape id="Text Box 753113330" o:spid="_x0000_s1064" type="#_x0000_t202" style="position:absolute;top:60960;width:58769;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" stroked="f">
                  <v:textbox>
                    <w:txbxContent>
                      <w:p w14:paraId="49F7BE0F" w14:textId="77777777" w:rsidR="002D72C1" w:rsidRPr="00302D28" w:rsidRDefault="002D72C1" w:rsidP="002D72C1">
                        <w:pPr>
                          <w:rPr>
                            <w:sz w:val="18"/>
                            <w:szCs w:val="18"/>
                          </w:rPr>
                        </w:pPr>
                        <w:hyperlink r:id="rId75" w:history="1">
                          <w:r w:rsidRPr="00302D28">
                            <w:rPr>
                              <w:rStyle w:val="Hyperlink"/>
                              <w:sz w:val="18"/>
                              <w:szCs w:val="18"/>
                            </w:rPr>
                            <w:t>This Photo</w:t>
                          </w:r>
                        </w:hyperlink>
                        <w:r w:rsidRPr="00302D28">
                          <w:rPr>
                            <w:sz w:val="18"/>
                            <w:szCs w:val="18"/>
                          </w:rPr>
                          <w:t xml:space="preserve"> by Unknown Author is licensed under </w:t>
                        </w:r>
                        <w:hyperlink r:id="rId76" w:history="1">
                          <w:r w:rsidRPr="00302D28">
                            <w:rPr>
                              <w:rStyle w:val="Hyperlink"/>
                              <w:sz w:val="18"/>
                              <w:szCs w:val="18"/>
                            </w:rPr>
                            <w:t>CC BY</w:t>
                          </w:r>
                        </w:hyperlink>
                      </w:p>
                    </w:txbxContent>
                  </v:textbox>
                </v:shape>
                <w10:anchorlock/>
              </v:group>
            </w:pict>
          </mc:Fallback>
        </mc:AlternateContent>
      </w:r>
      <w:r>
        <w:rPr>
          <w:rFonts w:ascii="Arial Rounded MT Bold" w:hAnsi="Arial Rounded MT Bold"/>
          <w:noProof/>
          <w:sz w:val="16"/>
          <w:szCs w:val="16"/>
        </w:rPr>
        <w:drawing>
          <wp:inline distT="0" distB="0" distL="0" distR="0" wp14:anchorId="17084CAD" wp14:editId="26A8987B">
            <wp:extent cx="220980" cy="264527"/>
            <wp:effectExtent l="0" t="0" r="7620" b="2540"/>
            <wp:docPr id="1091302306" name="Picture 1091302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224202" cy="268384"/>
                    </a:xfrm>
                    <a:prstGeom prst="rect">
                      <a:avLst/>
                    </a:prstGeom>
                  </pic:spPr>
                </pic:pic>
              </a:graphicData>
            </a:graphic>
          </wp:inline>
        </w:drawing>
      </w:r>
      <w:r w:rsidRPr="00240A86">
        <w:rPr>
          <w:rFonts w:ascii="Arial Rounded MT Bold" w:eastAsia="Times New Roman" w:hAnsi="Arial Rounded MT Bold" w:cs="Courier New"/>
          <w:i/>
          <w:iCs/>
          <w:sz w:val="10"/>
          <w:szCs w:val="10"/>
        </w:rPr>
        <w:t xml:space="preserve"> </w:t>
      </w:r>
      <w:r w:rsidRPr="00240A86">
        <w:rPr>
          <w:rFonts w:ascii="Arial Rounded MT Bold" w:eastAsia="Times New Roman" w:hAnsi="Arial Rounded MT Bold" w:cs="Courier New"/>
          <w:i/>
          <w:iCs/>
          <w:sz w:val="12"/>
          <w:szCs w:val="12"/>
        </w:rPr>
        <w:t>‘Title 18, Section 1001 of the U.S. Code states that a person is guilty of a felony for knowingly and willingly making false or fraudulent statements to any department of the United States Government. HUD and any owner (or any employee of HUD or the owner) may be subject to penalties for unauthorized disclosures or improper use of information collected based on the consent form. Use of the information collected based on this verification form is restricted to the purposed cited above. Any person who knowingly or willingly requests, obtains, or discloses any information under false pretenses concerning an applicant or participant may be subject to a misdemeanor and fined not more than $5,000. Any applicant or participant affected by negligent disclosure of information may bring civil action for damages, and seek other relief, as may be appropriate, against the officer or employee of HUD or the owner responsible for the unauthorized disclosure or improper use. Penalty provisions for misusing the social security number are contained in the Social Security act at 208 (a) (6), (7) and (8). Violation of these provisions are cited as violations of 42 U.S.C 408 (a) (6), (7) and (8).’”</w:t>
      </w:r>
    </w:p>
    <w:p w14:paraId="367139B5" w14:textId="30BFA29B" w:rsidR="00A878F8" w:rsidRDefault="00A878F8" w:rsidP="002D72C1">
      <w:pPr>
        <w:rPr>
          <w:rFonts w:ascii="Arial Rounded MT Bold" w:hAnsi="Arial Rounded MT Bold"/>
          <w:b/>
          <w:bCs/>
          <w:sz w:val="20"/>
          <w:szCs w:val="20"/>
        </w:rPr>
      </w:pPr>
    </w:p>
    <w:p w14:paraId="42CDE395" w14:textId="6FA0ABB5" w:rsidR="00A878F8" w:rsidRDefault="00A878F8" w:rsidP="00F16485">
      <w:pPr>
        <w:jc w:val="center"/>
        <w:rPr>
          <w:rFonts w:ascii="Arial Rounded MT Bold" w:hAnsi="Arial Rounded MT Bold"/>
          <w:b/>
          <w:bCs/>
          <w:sz w:val="20"/>
          <w:szCs w:val="20"/>
        </w:rPr>
      </w:pPr>
    </w:p>
    <w:p w14:paraId="01E84421" w14:textId="77777777" w:rsidR="00A878F8" w:rsidRDefault="00A878F8" w:rsidP="00F16485">
      <w:pPr>
        <w:jc w:val="center"/>
        <w:rPr>
          <w:rFonts w:ascii="Arial Rounded MT Bold" w:hAnsi="Arial Rounded MT Bold"/>
          <w:b/>
          <w:bCs/>
          <w:sz w:val="20"/>
          <w:szCs w:val="20"/>
        </w:rPr>
      </w:pPr>
    </w:p>
    <w:p w14:paraId="5B5DB23B" w14:textId="5E878836" w:rsidR="005C637F" w:rsidRPr="00DD61F6" w:rsidRDefault="005C637F" w:rsidP="002D72C1">
      <w:pPr>
        <w:rPr>
          <w:rFonts w:ascii="Arial Rounded MT Bold" w:hAnsi="Arial Rounded MT Bold"/>
          <w:sz w:val="16"/>
          <w:szCs w:val="16"/>
        </w:rPr>
      </w:pPr>
    </w:p>
    <w:p w14:paraId="3744A640" w14:textId="77777777" w:rsidR="007A6886" w:rsidRDefault="007A6886" w:rsidP="00EC05C8">
      <w:pPr>
        <w:spacing w:after="219" w:line="259" w:lineRule="auto"/>
        <w:ind w:right="108"/>
        <w:jc w:val="center"/>
        <w:rPr>
          <w:rFonts w:ascii="Arial Rounded MT Bold" w:hAnsi="Arial Rounded MT Bold"/>
          <w:sz w:val="16"/>
          <w:szCs w:val="16"/>
        </w:rPr>
      </w:pPr>
    </w:p>
    <w:p w14:paraId="454116CF" w14:textId="39CA3D3F" w:rsidR="001713EB" w:rsidRDefault="007A6886" w:rsidP="00EC05C8">
      <w:pPr>
        <w:spacing w:after="219" w:line="259" w:lineRule="auto"/>
        <w:ind w:right="108"/>
        <w:jc w:val="center"/>
        <w:rPr>
          <w:rFonts w:ascii="Times New Roman" w:eastAsia="Times New Roman" w:hAnsi="Times New Roman" w:cs="Times New Roman"/>
          <w:sz w:val="18"/>
        </w:rPr>
        <w:sectPr w:rsidR="001713EB" w:rsidSect="00CA0A16">
          <w:pgSz w:w="12240" w:h="15840"/>
          <w:pgMar w:top="1008" w:right="1440" w:bottom="576" w:left="1440" w:header="720" w:footer="720" w:gutter="0"/>
          <w:cols w:space="720"/>
          <w:docGrid w:linePitch="360"/>
        </w:sectPr>
      </w:pPr>
      <w:r>
        <w:rPr>
          <w:rFonts w:ascii="Arial Rounded MT Bold" w:hAnsi="Arial Rounded MT Bold"/>
          <w:sz w:val="16"/>
          <w:szCs w:val="16"/>
        </w:rPr>
        <w:t xml:space="preserve">                                                                                                                                                                                                             </w:t>
      </w:r>
      <w:r w:rsidRPr="002519A3">
        <w:rPr>
          <w:rFonts w:ascii="Arial Rounded MT Bold" w:hAnsi="Arial Rounded MT Bold"/>
          <w:sz w:val="16"/>
          <w:szCs w:val="16"/>
        </w:rPr>
        <w:t>Page</w:t>
      </w:r>
      <w:r>
        <w:rPr>
          <w:rFonts w:ascii="Arial Rounded MT Bold" w:hAnsi="Arial Rounded MT Bold"/>
          <w:sz w:val="16"/>
          <w:szCs w:val="16"/>
        </w:rPr>
        <w:t xml:space="preserve"> </w:t>
      </w:r>
      <w:r w:rsidR="007D1D1D">
        <w:rPr>
          <w:rFonts w:ascii="Arial Rounded MT Bold" w:hAnsi="Arial Rounded MT Bold"/>
          <w:sz w:val="16"/>
          <w:szCs w:val="16"/>
        </w:rPr>
        <w:t>1</w:t>
      </w:r>
      <w:r w:rsidR="0037316A">
        <w:rPr>
          <w:rFonts w:ascii="Arial Rounded MT Bold" w:hAnsi="Arial Rounded MT Bold"/>
          <w:sz w:val="16"/>
          <w:szCs w:val="16"/>
        </w:rPr>
        <w:t>2</w:t>
      </w:r>
      <w:r>
        <w:rPr>
          <w:rFonts w:ascii="Arial Rounded MT Bold" w:hAnsi="Arial Rounded MT Bold"/>
          <w:sz w:val="16"/>
          <w:szCs w:val="16"/>
        </w:rPr>
        <w:t xml:space="preserve"> </w:t>
      </w:r>
      <w:r w:rsidRPr="002519A3">
        <w:rPr>
          <w:rFonts w:ascii="Arial Rounded MT Bold" w:hAnsi="Arial Rounded MT Bold"/>
          <w:sz w:val="16"/>
          <w:szCs w:val="16"/>
        </w:rPr>
        <w:t>of 1</w:t>
      </w:r>
      <w:r w:rsidR="0037316A">
        <w:rPr>
          <w:rFonts w:ascii="Arial Rounded MT Bold" w:hAnsi="Arial Rounded MT Bold"/>
          <w:sz w:val="16"/>
          <w:szCs w:val="16"/>
        </w:rPr>
        <w:t>7</w:t>
      </w:r>
      <w:r>
        <w:rPr>
          <w:rFonts w:ascii="Times New Roman" w:eastAsia="Times New Roman" w:hAnsi="Times New Roman" w:cs="Times New Roman"/>
          <w:sz w:val="18"/>
        </w:rPr>
        <w:t xml:space="preserve"> </w:t>
      </w:r>
    </w:p>
    <w:p w14:paraId="44C55AAF" w14:textId="3DC1957E" w:rsidR="001713EB" w:rsidRPr="001713EB" w:rsidRDefault="002816DE" w:rsidP="001713EB">
      <w:pPr>
        <w:rPr>
          <w:rFonts w:ascii="Calibri" w:eastAsia="Calibri" w:hAnsi="Calibri" w:cs="Times New Roman"/>
          <w:sz w:val="16"/>
          <w:szCs w:val="16"/>
        </w:rPr>
      </w:pPr>
      <w:r>
        <w:rPr>
          <w:rFonts w:ascii="Times New Roman" w:eastAsia="Times New Roman" w:hAnsi="Times New Roman" w:cs="Times New Roman"/>
          <w:sz w:val="16"/>
          <w:szCs w:val="16"/>
        </w:rPr>
        <w:lastRenderedPageBreak/>
        <w:t xml:space="preserve">                                                                                                                                                                                                                </w:t>
      </w:r>
      <w:r w:rsidR="001713EB" w:rsidRPr="001713EB">
        <w:rPr>
          <w:rFonts w:ascii="Times New Roman" w:eastAsia="Times New Roman" w:hAnsi="Times New Roman" w:cs="Times New Roman"/>
          <w:sz w:val="16"/>
          <w:szCs w:val="16"/>
        </w:rPr>
        <w:t xml:space="preserve"> </w:t>
      </w:r>
      <w:r w:rsidR="001713EB" w:rsidRPr="001713EB">
        <w:rPr>
          <w:rFonts w:ascii="Calibri" w:eastAsia="Calibri" w:hAnsi="Calibri" w:cs="Times New Roman"/>
          <w:sz w:val="16"/>
          <w:szCs w:val="16"/>
        </w:rPr>
        <w:t>OMB Control # 2502-0581</w:t>
      </w:r>
    </w:p>
    <w:p w14:paraId="6234B514" w14:textId="0CC87E74" w:rsidR="001713EB" w:rsidRPr="001713EB" w:rsidRDefault="002816DE" w:rsidP="001713EB">
      <w:pPr>
        <w:rPr>
          <w:rFonts w:ascii="Calibri" w:eastAsia="Calibri" w:hAnsi="Calibri" w:cs="Times New Roman"/>
          <w:sz w:val="16"/>
          <w:szCs w:val="16"/>
        </w:rPr>
      </w:pPr>
      <w:r>
        <w:rPr>
          <w:rFonts w:ascii="Calibri" w:eastAsia="Calibri" w:hAnsi="Calibri" w:cs="Times New Roman"/>
          <w:sz w:val="16"/>
          <w:szCs w:val="16"/>
        </w:rPr>
        <w:t xml:space="preserve">                                                                                                                                                                                                                                                    </w:t>
      </w:r>
      <w:r w:rsidR="001713EB" w:rsidRPr="001713EB">
        <w:rPr>
          <w:rFonts w:ascii="Calibri" w:eastAsia="Calibri" w:hAnsi="Calibri" w:cs="Times New Roman"/>
          <w:sz w:val="16"/>
          <w:szCs w:val="16"/>
        </w:rPr>
        <w:t xml:space="preserve"> Exp. (02/28/2019)</w:t>
      </w:r>
    </w:p>
    <w:p w14:paraId="24176EFA" w14:textId="1B13B861" w:rsidR="001713EB" w:rsidRDefault="001713EB" w:rsidP="00EC05C8">
      <w:pPr>
        <w:spacing w:after="219" w:line="259" w:lineRule="auto"/>
        <w:ind w:right="108"/>
        <w:jc w:val="center"/>
        <w:rPr>
          <w:rFonts w:ascii="Times New Roman" w:eastAsia="Times New Roman" w:hAnsi="Times New Roman" w:cs="Times New Roman"/>
          <w:sz w:val="18"/>
        </w:rPr>
      </w:pPr>
    </w:p>
    <w:p w14:paraId="348B5FD8" w14:textId="558D2D80" w:rsidR="005C637F" w:rsidRPr="002816DE" w:rsidRDefault="005C637F" w:rsidP="00EC05C8">
      <w:pPr>
        <w:spacing w:after="219" w:line="259" w:lineRule="auto"/>
        <w:ind w:right="108"/>
        <w:jc w:val="center"/>
        <w:rPr>
          <w:sz w:val="16"/>
          <w:szCs w:val="16"/>
        </w:rPr>
      </w:pPr>
      <w:r w:rsidRPr="002816DE">
        <w:rPr>
          <w:rFonts w:ascii="Times New Roman" w:eastAsia="Times New Roman" w:hAnsi="Times New Roman" w:cs="Times New Roman"/>
          <w:sz w:val="16"/>
          <w:szCs w:val="16"/>
        </w:rPr>
        <w:t>Supplemental and Optional Contact Information for HUD-Assisted Housing Applicants</w:t>
      </w:r>
    </w:p>
    <w:p w14:paraId="61E8B636" w14:textId="77777777" w:rsidR="005C637F" w:rsidRPr="002816DE" w:rsidRDefault="005C637F">
      <w:pPr>
        <w:spacing w:line="259" w:lineRule="auto"/>
        <w:ind w:left="72"/>
        <w:jc w:val="center"/>
        <w:rPr>
          <w:b/>
          <w:bCs/>
          <w:sz w:val="18"/>
          <w:szCs w:val="18"/>
        </w:rPr>
      </w:pPr>
      <w:r w:rsidRPr="002816DE">
        <w:rPr>
          <w:rFonts w:ascii="Times New Roman" w:eastAsia="Times New Roman" w:hAnsi="Times New Roman" w:cs="Times New Roman"/>
          <w:b/>
          <w:bCs/>
          <w:sz w:val="18"/>
          <w:szCs w:val="18"/>
        </w:rPr>
        <w:t>SUPPLEMENT TO APPLICATION FOR FEDERALLY ASSISTED HOUSING</w:t>
      </w:r>
    </w:p>
    <w:p w14:paraId="37A3202B" w14:textId="77777777" w:rsidR="005C637F" w:rsidRPr="002816DE" w:rsidRDefault="005C637F">
      <w:pPr>
        <w:spacing w:after="239" w:line="259" w:lineRule="auto"/>
        <w:ind w:left="79"/>
        <w:jc w:val="center"/>
        <w:rPr>
          <w:sz w:val="16"/>
          <w:szCs w:val="16"/>
        </w:rPr>
      </w:pPr>
      <w:r w:rsidRPr="002816DE">
        <w:rPr>
          <w:sz w:val="16"/>
          <w:szCs w:val="16"/>
        </w:rPr>
        <w:t>This form is to be provided to each applicant for federally assisted housing</w:t>
      </w:r>
    </w:p>
    <w:p w14:paraId="0815D057" w14:textId="77777777" w:rsidR="005C637F" w:rsidRPr="002816DE" w:rsidRDefault="005C637F" w:rsidP="00EC05C8">
      <w:pPr>
        <w:spacing w:line="259" w:lineRule="auto"/>
        <w:ind w:left="115" w:right="108" w:firstLine="4"/>
        <w:rPr>
          <w:sz w:val="18"/>
          <w:szCs w:val="18"/>
        </w:rPr>
      </w:pPr>
      <w:r w:rsidRPr="002816DE">
        <w:rPr>
          <w:rFonts w:ascii="Times New Roman" w:eastAsia="Times New Roman" w:hAnsi="Times New Roman" w:cs="Times New Roman"/>
          <w:b/>
          <w:bCs/>
          <w:sz w:val="18"/>
          <w:szCs w:val="18"/>
        </w:rPr>
        <w:t>Instructions:</w:t>
      </w:r>
      <w:r w:rsidRPr="002816DE">
        <w:rPr>
          <w:rFonts w:ascii="Times New Roman" w:eastAsia="Times New Roman" w:hAnsi="Times New Roman" w:cs="Times New Roman"/>
          <w:sz w:val="18"/>
          <w:szCs w:val="18"/>
        </w:rPr>
        <w:t xml:space="preserve"> </w:t>
      </w:r>
      <w:r w:rsidRPr="002816DE">
        <w:rPr>
          <w:rFonts w:ascii="Times New Roman" w:eastAsia="Times New Roman" w:hAnsi="Times New Roman" w:cs="Times New Roman"/>
          <w:b/>
          <w:bCs/>
          <w:sz w:val="18"/>
          <w:szCs w:val="18"/>
        </w:rPr>
        <w:t>Optional Contact Person or Organization:</w:t>
      </w:r>
      <w:r w:rsidRPr="002816DE">
        <w:rPr>
          <w:rFonts w:ascii="Times New Roman" w:eastAsia="Times New Roman" w:hAnsi="Times New Roman" w:cs="Times New Roman"/>
          <w:sz w:val="18"/>
          <w:szCs w:val="18"/>
        </w:rPr>
        <w:t xml:space="preserve"> You have the right by law to include as part of your application for housing, </w:t>
      </w:r>
      <w:r w:rsidRPr="002816DE">
        <w:rPr>
          <w:sz w:val="18"/>
          <w:szCs w:val="18"/>
        </w:rPr>
        <w:t xml:space="preserve">the name, address, telephone number, and other relevant information of a family member, friend, or social, health, advocacy, or other </w:t>
      </w:r>
      <w:r w:rsidRPr="002816DE">
        <w:rPr>
          <w:rFonts w:ascii="Times New Roman" w:eastAsia="Times New Roman" w:hAnsi="Times New Roman" w:cs="Times New Roman"/>
          <w:sz w:val="18"/>
          <w:szCs w:val="18"/>
        </w:rPr>
        <w:t xml:space="preserve">organization. This contact information is for the purpose of identifying a person or organization that may be able to help in resolving any issues that may arise during your tenancy or to assist in providing any special care or services you may require. </w:t>
      </w:r>
      <w:r w:rsidRPr="002816DE">
        <w:rPr>
          <w:rFonts w:ascii="Times New Roman" w:eastAsia="Times New Roman" w:hAnsi="Times New Roman" w:cs="Times New Roman"/>
          <w:b/>
          <w:bCs/>
          <w:sz w:val="18"/>
          <w:szCs w:val="18"/>
        </w:rPr>
        <w:t>You may</w:t>
      </w:r>
      <w:r w:rsidRPr="002816DE">
        <w:rPr>
          <w:rFonts w:ascii="Times New Roman" w:eastAsia="Times New Roman" w:hAnsi="Times New Roman" w:cs="Times New Roman"/>
          <w:sz w:val="18"/>
          <w:szCs w:val="18"/>
        </w:rPr>
        <w:t xml:space="preserve"> </w:t>
      </w:r>
      <w:r w:rsidRPr="002816DE">
        <w:rPr>
          <w:rFonts w:ascii="Times New Roman" w:eastAsia="Times New Roman" w:hAnsi="Times New Roman" w:cs="Times New Roman"/>
          <w:b/>
          <w:bCs/>
          <w:sz w:val="18"/>
          <w:szCs w:val="18"/>
        </w:rPr>
        <w:t>update, remove, or change the information you provide on this form at any time.</w:t>
      </w:r>
      <w:r w:rsidRPr="002816DE">
        <w:rPr>
          <w:rFonts w:ascii="Times New Roman" w:eastAsia="Times New Roman" w:hAnsi="Times New Roman" w:cs="Times New Roman"/>
          <w:sz w:val="18"/>
          <w:szCs w:val="18"/>
        </w:rPr>
        <w:t xml:space="preserve"> You are not required to provide this contact information, </w:t>
      </w:r>
      <w:r w:rsidRPr="002816DE">
        <w:rPr>
          <w:sz w:val="18"/>
          <w:szCs w:val="18"/>
        </w:rPr>
        <w:t>but if you choose to do so, please include the relevant information on this form.</w:t>
      </w:r>
    </w:p>
    <w:tbl>
      <w:tblPr>
        <w:tblStyle w:val="TableGrid0"/>
        <w:tblW w:w="10666" w:type="dxa"/>
        <w:jc w:val="center"/>
        <w:tblInd w:w="0" w:type="dxa"/>
        <w:tblLook w:val="04A0" w:firstRow="1" w:lastRow="0" w:firstColumn="1" w:lastColumn="0" w:noHBand="0" w:noVBand="1"/>
      </w:tblPr>
      <w:tblGrid>
        <w:gridCol w:w="10630"/>
        <w:gridCol w:w="36"/>
      </w:tblGrid>
      <w:tr w:rsidR="005C637F" w14:paraId="2D3D5A46" w14:textId="77777777" w:rsidTr="00F22B39">
        <w:trPr>
          <w:trHeight w:val="7872"/>
          <w:jc w:val="center"/>
        </w:trPr>
        <w:tc>
          <w:tcPr>
            <w:tcW w:w="10630" w:type="dxa"/>
            <w:tcBorders>
              <w:top w:val="nil"/>
              <w:left w:val="nil"/>
              <w:bottom w:val="nil"/>
              <w:right w:val="nil"/>
            </w:tcBorders>
          </w:tcPr>
          <w:p w14:paraId="47E64E5B" w14:textId="77777777" w:rsidR="005C637F" w:rsidRDefault="005C637F" w:rsidP="00EC05C8">
            <w:pPr>
              <w:spacing w:line="259" w:lineRule="auto"/>
              <w:ind w:left="-998" w:right="29"/>
            </w:pPr>
          </w:p>
          <w:tbl>
            <w:tblPr>
              <w:tblStyle w:val="TableGrid0"/>
              <w:tblW w:w="10601" w:type="dxa"/>
              <w:tblInd w:w="0" w:type="dxa"/>
              <w:tblCellMar>
                <w:top w:w="35" w:type="dxa"/>
                <w:left w:w="60" w:type="dxa"/>
                <w:right w:w="209" w:type="dxa"/>
              </w:tblCellMar>
              <w:tblLook w:val="04A0" w:firstRow="1" w:lastRow="0" w:firstColumn="1" w:lastColumn="0" w:noHBand="0" w:noVBand="1"/>
            </w:tblPr>
            <w:tblGrid>
              <w:gridCol w:w="10601"/>
            </w:tblGrid>
            <w:tr w:rsidR="005C637F" w:rsidRPr="002816DE" w14:paraId="0EE79B82" w14:textId="77777777" w:rsidTr="002816DE">
              <w:trPr>
                <w:trHeight w:val="239"/>
              </w:trPr>
              <w:tc>
                <w:tcPr>
                  <w:tcW w:w="10601" w:type="dxa"/>
                  <w:tcBorders>
                    <w:top w:val="single" w:sz="2" w:space="0" w:color="000000"/>
                    <w:left w:val="single" w:sz="2" w:space="0" w:color="000000"/>
                    <w:bottom w:val="single" w:sz="2" w:space="0" w:color="000000"/>
                    <w:right w:val="single" w:sz="2" w:space="0" w:color="000000"/>
                  </w:tcBorders>
                </w:tcPr>
                <w:p w14:paraId="226272DB" w14:textId="77777777" w:rsidR="005C637F" w:rsidRPr="00C00403" w:rsidRDefault="005C637F" w:rsidP="00EC05C8">
                  <w:pPr>
                    <w:spacing w:line="259" w:lineRule="auto"/>
                    <w:ind w:left="58"/>
                    <w:rPr>
                      <w:rFonts w:ascii="Times New Roman" w:eastAsia="Times New Roman" w:hAnsi="Times New Roman" w:cs="Times New Roman"/>
                      <w:b/>
                      <w:bCs/>
                      <w:sz w:val="16"/>
                      <w:szCs w:val="16"/>
                    </w:rPr>
                  </w:pPr>
                  <w:r w:rsidRPr="00C00403">
                    <w:rPr>
                      <w:rFonts w:ascii="Times New Roman" w:eastAsia="Times New Roman" w:hAnsi="Times New Roman" w:cs="Times New Roman"/>
                      <w:b/>
                      <w:bCs/>
                      <w:sz w:val="16"/>
                      <w:szCs w:val="16"/>
                    </w:rPr>
                    <w:t>Applicant Name:</w:t>
                  </w:r>
                </w:p>
                <w:p w14:paraId="6958CE1A" w14:textId="0CD6AAC8" w:rsidR="00E7420D" w:rsidRPr="00C00403" w:rsidRDefault="00E7420D" w:rsidP="00EC05C8">
                  <w:pPr>
                    <w:spacing w:line="259" w:lineRule="auto"/>
                    <w:ind w:left="58"/>
                    <w:rPr>
                      <w:b/>
                      <w:bCs/>
                      <w:sz w:val="16"/>
                      <w:szCs w:val="16"/>
                    </w:rPr>
                  </w:pPr>
                </w:p>
              </w:tc>
            </w:tr>
            <w:tr w:rsidR="005C637F" w:rsidRPr="002816DE" w14:paraId="122AFD1E" w14:textId="77777777" w:rsidTr="002816DE">
              <w:trPr>
                <w:trHeight w:val="311"/>
              </w:trPr>
              <w:tc>
                <w:tcPr>
                  <w:tcW w:w="10601" w:type="dxa"/>
                  <w:tcBorders>
                    <w:top w:val="single" w:sz="2" w:space="0" w:color="000000"/>
                    <w:left w:val="single" w:sz="2" w:space="0" w:color="000000"/>
                    <w:bottom w:val="single" w:sz="2" w:space="0" w:color="000000"/>
                    <w:right w:val="single" w:sz="2" w:space="0" w:color="000000"/>
                  </w:tcBorders>
                </w:tcPr>
                <w:p w14:paraId="791E2EAE" w14:textId="77777777" w:rsidR="005C637F" w:rsidRPr="00C00403" w:rsidRDefault="005C637F" w:rsidP="00EC05C8">
                  <w:pPr>
                    <w:spacing w:line="259" w:lineRule="auto"/>
                    <w:ind w:left="58"/>
                    <w:rPr>
                      <w:rFonts w:ascii="Times New Roman" w:eastAsia="Times New Roman" w:hAnsi="Times New Roman" w:cs="Times New Roman"/>
                      <w:b/>
                      <w:bCs/>
                      <w:sz w:val="16"/>
                      <w:szCs w:val="16"/>
                    </w:rPr>
                  </w:pPr>
                  <w:r w:rsidRPr="00C00403">
                    <w:rPr>
                      <w:rFonts w:ascii="Times New Roman" w:eastAsia="Times New Roman" w:hAnsi="Times New Roman" w:cs="Times New Roman"/>
                      <w:b/>
                      <w:bCs/>
                      <w:sz w:val="16"/>
                      <w:szCs w:val="16"/>
                    </w:rPr>
                    <w:t>Mailing Address:</w:t>
                  </w:r>
                </w:p>
                <w:p w14:paraId="66457875" w14:textId="35DCF7E0" w:rsidR="00E7420D" w:rsidRPr="00C00403" w:rsidRDefault="00E7420D" w:rsidP="00EC05C8">
                  <w:pPr>
                    <w:spacing w:line="259" w:lineRule="auto"/>
                    <w:ind w:left="58"/>
                    <w:rPr>
                      <w:b/>
                      <w:bCs/>
                      <w:sz w:val="16"/>
                      <w:szCs w:val="16"/>
                    </w:rPr>
                  </w:pPr>
                </w:p>
              </w:tc>
            </w:tr>
            <w:tr w:rsidR="005C637F" w:rsidRPr="002816DE" w14:paraId="443B61EC" w14:textId="77777777" w:rsidTr="002816DE">
              <w:trPr>
                <w:trHeight w:val="239"/>
              </w:trPr>
              <w:tc>
                <w:tcPr>
                  <w:tcW w:w="10601" w:type="dxa"/>
                  <w:tcBorders>
                    <w:top w:val="single" w:sz="2" w:space="0" w:color="000000"/>
                    <w:left w:val="single" w:sz="2" w:space="0" w:color="000000"/>
                    <w:bottom w:val="single" w:sz="2" w:space="0" w:color="000000"/>
                    <w:right w:val="single" w:sz="2" w:space="0" w:color="000000"/>
                  </w:tcBorders>
                </w:tcPr>
                <w:p w14:paraId="729E808A" w14:textId="77777777" w:rsidR="005C637F" w:rsidRPr="00C00403" w:rsidRDefault="005C637F" w:rsidP="00EC05C8">
                  <w:pPr>
                    <w:tabs>
                      <w:tab w:val="center" w:pos="5076"/>
                    </w:tabs>
                    <w:spacing w:line="259" w:lineRule="auto"/>
                    <w:rPr>
                      <w:rFonts w:ascii="Times New Roman" w:eastAsia="Times New Roman" w:hAnsi="Times New Roman" w:cs="Times New Roman"/>
                      <w:b/>
                      <w:bCs/>
                      <w:sz w:val="16"/>
                      <w:szCs w:val="16"/>
                    </w:rPr>
                  </w:pPr>
                  <w:r w:rsidRPr="00C00403">
                    <w:rPr>
                      <w:rFonts w:ascii="Times New Roman" w:eastAsia="Times New Roman" w:hAnsi="Times New Roman" w:cs="Times New Roman"/>
                      <w:b/>
                      <w:bCs/>
                      <w:sz w:val="16"/>
                      <w:szCs w:val="16"/>
                    </w:rPr>
                    <w:t>Telephone No:</w:t>
                  </w:r>
                  <w:r w:rsidRPr="00C00403">
                    <w:rPr>
                      <w:rFonts w:ascii="Times New Roman" w:eastAsia="Times New Roman" w:hAnsi="Times New Roman" w:cs="Times New Roman"/>
                      <w:b/>
                      <w:bCs/>
                      <w:sz w:val="16"/>
                      <w:szCs w:val="16"/>
                    </w:rPr>
                    <w:tab/>
                    <w:t>Cell Phone No:</w:t>
                  </w:r>
                </w:p>
                <w:p w14:paraId="163D2EDC" w14:textId="64BAF038" w:rsidR="00E7420D" w:rsidRPr="00C00403" w:rsidRDefault="00E7420D" w:rsidP="00EC05C8">
                  <w:pPr>
                    <w:tabs>
                      <w:tab w:val="center" w:pos="5076"/>
                    </w:tabs>
                    <w:spacing w:line="259" w:lineRule="auto"/>
                    <w:rPr>
                      <w:b/>
                      <w:bCs/>
                      <w:sz w:val="16"/>
                      <w:szCs w:val="16"/>
                    </w:rPr>
                  </w:pPr>
                </w:p>
              </w:tc>
            </w:tr>
            <w:tr w:rsidR="005C637F" w:rsidRPr="002816DE" w14:paraId="6C633931" w14:textId="77777777" w:rsidTr="002816DE">
              <w:trPr>
                <w:trHeight w:val="311"/>
              </w:trPr>
              <w:tc>
                <w:tcPr>
                  <w:tcW w:w="10601" w:type="dxa"/>
                  <w:tcBorders>
                    <w:top w:val="single" w:sz="2" w:space="0" w:color="000000"/>
                    <w:left w:val="single" w:sz="2" w:space="0" w:color="000000"/>
                    <w:bottom w:val="single" w:sz="2" w:space="0" w:color="000000"/>
                    <w:right w:val="single" w:sz="2" w:space="0" w:color="000000"/>
                  </w:tcBorders>
                </w:tcPr>
                <w:p w14:paraId="75061A10" w14:textId="77777777" w:rsidR="005C637F" w:rsidRPr="00C00403" w:rsidRDefault="005C637F" w:rsidP="00EC05C8">
                  <w:pPr>
                    <w:spacing w:line="259" w:lineRule="auto"/>
                    <w:ind w:left="58"/>
                    <w:rPr>
                      <w:rFonts w:ascii="Times New Roman" w:eastAsia="Times New Roman" w:hAnsi="Times New Roman" w:cs="Times New Roman"/>
                      <w:b/>
                      <w:bCs/>
                      <w:sz w:val="16"/>
                      <w:szCs w:val="16"/>
                    </w:rPr>
                  </w:pPr>
                  <w:r w:rsidRPr="00C00403">
                    <w:rPr>
                      <w:rFonts w:ascii="Times New Roman" w:eastAsia="Times New Roman" w:hAnsi="Times New Roman" w:cs="Times New Roman"/>
                      <w:b/>
                      <w:bCs/>
                      <w:sz w:val="16"/>
                      <w:szCs w:val="16"/>
                    </w:rPr>
                    <w:t>Name of Additional Contact Person or Organization:</w:t>
                  </w:r>
                </w:p>
                <w:p w14:paraId="352876D2" w14:textId="45B61310" w:rsidR="00E7420D" w:rsidRPr="00C00403" w:rsidRDefault="00E7420D" w:rsidP="00EC05C8">
                  <w:pPr>
                    <w:spacing w:line="259" w:lineRule="auto"/>
                    <w:ind w:left="58"/>
                    <w:rPr>
                      <w:b/>
                      <w:bCs/>
                      <w:sz w:val="16"/>
                      <w:szCs w:val="16"/>
                    </w:rPr>
                  </w:pPr>
                </w:p>
              </w:tc>
            </w:tr>
            <w:tr w:rsidR="005C637F" w:rsidRPr="002816DE" w14:paraId="5724C0A1" w14:textId="77777777" w:rsidTr="002816DE">
              <w:trPr>
                <w:trHeight w:val="221"/>
              </w:trPr>
              <w:tc>
                <w:tcPr>
                  <w:tcW w:w="10601" w:type="dxa"/>
                  <w:tcBorders>
                    <w:top w:val="single" w:sz="2" w:space="0" w:color="000000"/>
                    <w:left w:val="single" w:sz="2" w:space="0" w:color="000000"/>
                    <w:bottom w:val="single" w:sz="2" w:space="0" w:color="000000"/>
                    <w:right w:val="single" w:sz="2" w:space="0" w:color="000000"/>
                  </w:tcBorders>
                </w:tcPr>
                <w:p w14:paraId="7D95B383" w14:textId="77777777" w:rsidR="005C637F" w:rsidRPr="00C00403" w:rsidRDefault="005C637F" w:rsidP="00EC05C8">
                  <w:pPr>
                    <w:spacing w:line="259" w:lineRule="auto"/>
                    <w:ind w:left="50"/>
                    <w:rPr>
                      <w:rFonts w:ascii="Times New Roman" w:eastAsia="Times New Roman" w:hAnsi="Times New Roman" w:cs="Times New Roman"/>
                      <w:b/>
                      <w:bCs/>
                      <w:sz w:val="16"/>
                      <w:szCs w:val="16"/>
                    </w:rPr>
                  </w:pPr>
                  <w:r w:rsidRPr="00C00403">
                    <w:rPr>
                      <w:rFonts w:ascii="Times New Roman" w:eastAsia="Times New Roman" w:hAnsi="Times New Roman" w:cs="Times New Roman"/>
                      <w:b/>
                      <w:bCs/>
                      <w:sz w:val="16"/>
                      <w:szCs w:val="16"/>
                    </w:rPr>
                    <w:t>Address:</w:t>
                  </w:r>
                </w:p>
                <w:p w14:paraId="35960403" w14:textId="0622BC12" w:rsidR="00E7420D" w:rsidRPr="00C00403" w:rsidRDefault="00E7420D" w:rsidP="00EC05C8">
                  <w:pPr>
                    <w:spacing w:line="259" w:lineRule="auto"/>
                    <w:ind w:left="50"/>
                    <w:rPr>
                      <w:b/>
                      <w:bCs/>
                      <w:sz w:val="16"/>
                      <w:szCs w:val="16"/>
                    </w:rPr>
                  </w:pPr>
                </w:p>
              </w:tc>
            </w:tr>
            <w:tr w:rsidR="005C637F" w:rsidRPr="002816DE" w14:paraId="4298162E" w14:textId="77777777" w:rsidTr="002816DE">
              <w:trPr>
                <w:trHeight w:val="293"/>
              </w:trPr>
              <w:tc>
                <w:tcPr>
                  <w:tcW w:w="10601" w:type="dxa"/>
                  <w:tcBorders>
                    <w:top w:val="single" w:sz="2" w:space="0" w:color="000000"/>
                    <w:left w:val="single" w:sz="2" w:space="0" w:color="000000"/>
                    <w:bottom w:val="single" w:sz="2" w:space="0" w:color="000000"/>
                    <w:right w:val="single" w:sz="2" w:space="0" w:color="000000"/>
                  </w:tcBorders>
                </w:tcPr>
                <w:p w14:paraId="77468BF9" w14:textId="77777777" w:rsidR="005C637F" w:rsidRPr="00C00403" w:rsidRDefault="005C637F" w:rsidP="00EC05C8">
                  <w:pPr>
                    <w:tabs>
                      <w:tab w:val="center" w:pos="5162"/>
                    </w:tabs>
                    <w:spacing w:line="259" w:lineRule="auto"/>
                    <w:rPr>
                      <w:rFonts w:ascii="Times New Roman" w:eastAsia="Times New Roman" w:hAnsi="Times New Roman" w:cs="Times New Roman"/>
                      <w:b/>
                      <w:bCs/>
                      <w:sz w:val="16"/>
                      <w:szCs w:val="16"/>
                    </w:rPr>
                  </w:pPr>
                  <w:r w:rsidRPr="00C00403">
                    <w:rPr>
                      <w:rFonts w:ascii="Times New Roman" w:eastAsia="Times New Roman" w:hAnsi="Times New Roman" w:cs="Times New Roman"/>
                      <w:b/>
                      <w:bCs/>
                      <w:sz w:val="16"/>
                      <w:szCs w:val="16"/>
                    </w:rPr>
                    <w:t>Telephone No:</w:t>
                  </w:r>
                  <w:r w:rsidRPr="00C00403">
                    <w:rPr>
                      <w:rFonts w:ascii="Times New Roman" w:eastAsia="Times New Roman" w:hAnsi="Times New Roman" w:cs="Times New Roman"/>
                      <w:b/>
                      <w:bCs/>
                      <w:sz w:val="16"/>
                      <w:szCs w:val="16"/>
                    </w:rPr>
                    <w:tab/>
                    <w:t>Cell Phone No:</w:t>
                  </w:r>
                </w:p>
                <w:p w14:paraId="37FEBCA7" w14:textId="73149289" w:rsidR="00E7420D" w:rsidRPr="00C00403" w:rsidRDefault="00E7420D" w:rsidP="00EC05C8">
                  <w:pPr>
                    <w:tabs>
                      <w:tab w:val="center" w:pos="5162"/>
                    </w:tabs>
                    <w:spacing w:line="259" w:lineRule="auto"/>
                    <w:rPr>
                      <w:b/>
                      <w:bCs/>
                      <w:sz w:val="16"/>
                      <w:szCs w:val="16"/>
                    </w:rPr>
                  </w:pPr>
                </w:p>
              </w:tc>
            </w:tr>
            <w:tr w:rsidR="005C637F" w:rsidRPr="002816DE" w14:paraId="59323586" w14:textId="77777777" w:rsidTr="002816DE">
              <w:trPr>
                <w:trHeight w:val="329"/>
              </w:trPr>
              <w:tc>
                <w:tcPr>
                  <w:tcW w:w="10601" w:type="dxa"/>
                  <w:tcBorders>
                    <w:top w:val="single" w:sz="2" w:space="0" w:color="000000"/>
                    <w:left w:val="single" w:sz="2" w:space="0" w:color="000000"/>
                    <w:bottom w:val="single" w:sz="2" w:space="0" w:color="000000"/>
                    <w:right w:val="single" w:sz="2" w:space="0" w:color="000000"/>
                  </w:tcBorders>
                </w:tcPr>
                <w:p w14:paraId="5F97AF70" w14:textId="77777777" w:rsidR="005C637F" w:rsidRPr="00C00403" w:rsidRDefault="005C637F" w:rsidP="00EC05C8">
                  <w:pPr>
                    <w:spacing w:line="259" w:lineRule="auto"/>
                    <w:ind w:left="58"/>
                    <w:rPr>
                      <w:b/>
                      <w:bCs/>
                      <w:sz w:val="16"/>
                      <w:szCs w:val="16"/>
                    </w:rPr>
                  </w:pPr>
                  <w:r w:rsidRPr="00C00403">
                    <w:rPr>
                      <w:rFonts w:ascii="Times New Roman" w:eastAsia="Times New Roman" w:hAnsi="Times New Roman" w:cs="Times New Roman"/>
                      <w:b/>
                      <w:bCs/>
                      <w:sz w:val="16"/>
                      <w:szCs w:val="16"/>
                    </w:rPr>
                    <w:t>E-Mail Address (if applicable):</w:t>
                  </w:r>
                </w:p>
              </w:tc>
            </w:tr>
            <w:tr w:rsidR="005C637F" w:rsidRPr="002816DE" w14:paraId="027E3EE0" w14:textId="77777777" w:rsidTr="002816DE">
              <w:trPr>
                <w:trHeight w:val="221"/>
              </w:trPr>
              <w:tc>
                <w:tcPr>
                  <w:tcW w:w="10601" w:type="dxa"/>
                  <w:tcBorders>
                    <w:top w:val="single" w:sz="2" w:space="0" w:color="000000"/>
                    <w:left w:val="single" w:sz="2" w:space="0" w:color="000000"/>
                    <w:bottom w:val="single" w:sz="2" w:space="0" w:color="000000"/>
                    <w:right w:val="single" w:sz="2" w:space="0" w:color="000000"/>
                  </w:tcBorders>
                </w:tcPr>
                <w:p w14:paraId="763C4DB6" w14:textId="77777777" w:rsidR="005C637F" w:rsidRPr="00C00403" w:rsidRDefault="005C637F" w:rsidP="00EC05C8">
                  <w:pPr>
                    <w:spacing w:line="259" w:lineRule="auto"/>
                    <w:ind w:left="58"/>
                    <w:rPr>
                      <w:b/>
                      <w:bCs/>
                      <w:sz w:val="16"/>
                      <w:szCs w:val="16"/>
                    </w:rPr>
                  </w:pPr>
                  <w:r w:rsidRPr="00C00403">
                    <w:rPr>
                      <w:rFonts w:ascii="Times New Roman" w:eastAsia="Times New Roman" w:hAnsi="Times New Roman" w:cs="Times New Roman"/>
                      <w:b/>
                      <w:bCs/>
                      <w:sz w:val="16"/>
                      <w:szCs w:val="16"/>
                    </w:rPr>
                    <w:t>Relationship to Applicant:</w:t>
                  </w:r>
                </w:p>
              </w:tc>
            </w:tr>
            <w:tr w:rsidR="005C637F" w:rsidRPr="002816DE" w14:paraId="15A1C77C" w14:textId="77777777" w:rsidTr="002816DE">
              <w:trPr>
                <w:trHeight w:val="1445"/>
              </w:trPr>
              <w:tc>
                <w:tcPr>
                  <w:tcW w:w="10601" w:type="dxa"/>
                  <w:tcBorders>
                    <w:top w:val="single" w:sz="2" w:space="0" w:color="000000"/>
                    <w:left w:val="single" w:sz="2" w:space="0" w:color="000000"/>
                    <w:bottom w:val="single" w:sz="2" w:space="0" w:color="000000"/>
                    <w:right w:val="single" w:sz="2" w:space="0" w:color="000000"/>
                  </w:tcBorders>
                </w:tcPr>
                <w:p w14:paraId="403EBF50" w14:textId="6BEF6852" w:rsidR="005C637F" w:rsidRPr="002816DE" w:rsidRDefault="00C6269A" w:rsidP="00EC05C8">
                  <w:pPr>
                    <w:spacing w:after="132" w:line="259" w:lineRule="auto"/>
                    <w:ind w:left="58"/>
                    <w:rPr>
                      <w:sz w:val="16"/>
                      <w:szCs w:val="16"/>
                    </w:rPr>
                  </w:pPr>
                  <w:r w:rsidRPr="002816DE">
                    <w:rPr>
                      <w:noProof/>
                      <w:sz w:val="16"/>
                      <w:szCs w:val="16"/>
                    </w:rPr>
                    <w:drawing>
                      <wp:anchor distT="0" distB="0" distL="114300" distR="114300" simplePos="0" relativeHeight="251657728" behindDoc="0" locked="0" layoutInCell="1" allowOverlap="0" wp14:anchorId="7D8B650B" wp14:editId="3C0B9841">
                        <wp:simplePos x="0" y="0"/>
                        <wp:positionH relativeFrom="column">
                          <wp:posOffset>2990215</wp:posOffset>
                        </wp:positionH>
                        <wp:positionV relativeFrom="paragraph">
                          <wp:posOffset>172085</wp:posOffset>
                        </wp:positionV>
                        <wp:extent cx="137160" cy="457200"/>
                        <wp:effectExtent l="0" t="0" r="0" b="0"/>
                        <wp:wrapSquare wrapText="bothSides"/>
                        <wp:docPr id="4495" name="Picture 4495"/>
                        <wp:cNvGraphicFramePr/>
                        <a:graphic xmlns:a="http://schemas.openxmlformats.org/drawingml/2006/main">
                          <a:graphicData uri="http://schemas.openxmlformats.org/drawingml/2006/picture">
                            <pic:pic xmlns:pic="http://schemas.openxmlformats.org/drawingml/2006/picture">
                              <pic:nvPicPr>
                                <pic:cNvPr id="4495" name="Picture 4495"/>
                                <pic:cNvPicPr/>
                              </pic:nvPicPr>
                              <pic:blipFill>
                                <a:blip r:embed="rId77"/>
                                <a:stretch>
                                  <a:fillRect/>
                                </a:stretch>
                              </pic:blipFill>
                              <pic:spPr>
                                <a:xfrm>
                                  <a:off x="0" y="0"/>
                                  <a:ext cx="137160" cy="457200"/>
                                </a:xfrm>
                                <a:prstGeom prst="rect">
                                  <a:avLst/>
                                </a:prstGeom>
                              </pic:spPr>
                            </pic:pic>
                          </a:graphicData>
                        </a:graphic>
                      </wp:anchor>
                    </w:drawing>
                  </w:r>
                  <w:r w:rsidR="005C637F" w:rsidRPr="00C6269A">
                    <w:rPr>
                      <w:rFonts w:ascii="Times New Roman" w:eastAsia="Times New Roman" w:hAnsi="Times New Roman" w:cs="Times New Roman"/>
                      <w:b/>
                      <w:bCs/>
                      <w:sz w:val="16"/>
                      <w:szCs w:val="16"/>
                    </w:rPr>
                    <w:t>Reason for Contact:</w:t>
                  </w:r>
                  <w:r w:rsidR="005C637F" w:rsidRPr="002816DE">
                    <w:rPr>
                      <w:rFonts w:ascii="Times New Roman" w:eastAsia="Times New Roman" w:hAnsi="Times New Roman" w:cs="Times New Roman"/>
                      <w:sz w:val="16"/>
                      <w:szCs w:val="16"/>
                    </w:rPr>
                    <w:t xml:space="preserve"> (Check all that apply)</w:t>
                  </w:r>
                </w:p>
                <w:p w14:paraId="423E32C9" w14:textId="6EE465EA" w:rsidR="005C637F" w:rsidRPr="002816DE" w:rsidRDefault="005C637F" w:rsidP="00EC05C8">
                  <w:pPr>
                    <w:tabs>
                      <w:tab w:val="center" w:pos="785"/>
                      <w:tab w:val="center" w:pos="6138"/>
                    </w:tabs>
                    <w:spacing w:line="259" w:lineRule="auto"/>
                    <w:rPr>
                      <w:sz w:val="16"/>
                      <w:szCs w:val="16"/>
                    </w:rPr>
                  </w:pPr>
                  <w:r w:rsidRPr="002816DE">
                    <w:rPr>
                      <w:noProof/>
                      <w:sz w:val="16"/>
                      <w:szCs w:val="16"/>
                    </w:rPr>
                    <w:drawing>
                      <wp:anchor distT="0" distB="0" distL="114300" distR="114300" simplePos="0" relativeHeight="251656704" behindDoc="0" locked="0" layoutInCell="1" allowOverlap="0" wp14:anchorId="3A3AEBCD" wp14:editId="6B04473F">
                        <wp:simplePos x="0" y="0"/>
                        <wp:positionH relativeFrom="column">
                          <wp:posOffset>38290</wp:posOffset>
                        </wp:positionH>
                        <wp:positionV relativeFrom="paragraph">
                          <wp:posOffset>-36221</wp:posOffset>
                        </wp:positionV>
                        <wp:extent cx="169164" cy="804672"/>
                        <wp:effectExtent l="0" t="0" r="0" b="0"/>
                        <wp:wrapSquare wrapText="bothSides"/>
                        <wp:docPr id="4494" name="Picture 4494"/>
                        <wp:cNvGraphicFramePr/>
                        <a:graphic xmlns:a="http://schemas.openxmlformats.org/drawingml/2006/main">
                          <a:graphicData uri="http://schemas.openxmlformats.org/drawingml/2006/picture">
                            <pic:pic xmlns:pic="http://schemas.openxmlformats.org/drawingml/2006/picture">
                              <pic:nvPicPr>
                                <pic:cNvPr id="4494" name="Picture 4494"/>
                                <pic:cNvPicPr/>
                              </pic:nvPicPr>
                              <pic:blipFill>
                                <a:blip r:embed="rId78"/>
                                <a:stretch>
                                  <a:fillRect/>
                                </a:stretch>
                              </pic:blipFill>
                              <pic:spPr>
                                <a:xfrm>
                                  <a:off x="0" y="0"/>
                                  <a:ext cx="169164" cy="804672"/>
                                </a:xfrm>
                                <a:prstGeom prst="rect">
                                  <a:avLst/>
                                </a:prstGeom>
                              </pic:spPr>
                            </pic:pic>
                          </a:graphicData>
                        </a:graphic>
                      </wp:anchor>
                    </w:drawing>
                  </w:r>
                  <w:r w:rsidRPr="002816DE">
                    <w:rPr>
                      <w:sz w:val="16"/>
                      <w:szCs w:val="16"/>
                    </w:rPr>
                    <w:tab/>
                    <w:t>Emerge</w:t>
                  </w:r>
                  <w:r w:rsidR="00F22B39" w:rsidRPr="002816DE">
                    <w:rPr>
                      <w:sz w:val="16"/>
                      <w:szCs w:val="16"/>
                    </w:rPr>
                    <w:t xml:space="preserve">ncy                                                                           </w:t>
                  </w:r>
                  <w:r w:rsidR="00F22B39" w:rsidRPr="002816DE">
                    <w:rPr>
                      <w:rFonts w:ascii="Times New Roman" w:eastAsia="Times New Roman" w:hAnsi="Times New Roman" w:cs="Times New Roman"/>
                      <w:sz w:val="16"/>
                      <w:szCs w:val="16"/>
                    </w:rPr>
                    <w:t xml:space="preserve">                      </w:t>
                  </w:r>
                  <w:r w:rsidRPr="002816DE">
                    <w:rPr>
                      <w:rFonts w:ascii="Times New Roman" w:eastAsia="Times New Roman" w:hAnsi="Times New Roman" w:cs="Times New Roman"/>
                      <w:sz w:val="16"/>
                      <w:szCs w:val="16"/>
                    </w:rPr>
                    <w:t xml:space="preserve"> </w:t>
                  </w:r>
                  <w:r w:rsidR="00F22B39" w:rsidRPr="002816DE">
                    <w:rPr>
                      <w:rFonts w:ascii="Times New Roman" w:eastAsia="Times New Roman" w:hAnsi="Times New Roman" w:cs="Times New Roman"/>
                      <w:sz w:val="16"/>
                      <w:szCs w:val="16"/>
                    </w:rPr>
                    <w:t xml:space="preserve">                                      </w:t>
                  </w:r>
                  <w:r w:rsidRPr="002816DE">
                    <w:rPr>
                      <w:rFonts w:ascii="Times New Roman" w:eastAsia="Times New Roman" w:hAnsi="Times New Roman" w:cs="Times New Roman"/>
                      <w:sz w:val="16"/>
                      <w:szCs w:val="16"/>
                    </w:rPr>
                    <w:t>Assist with Recertification Process</w:t>
                  </w:r>
                </w:p>
                <w:p w14:paraId="672F27E0" w14:textId="13860A79" w:rsidR="005C637F" w:rsidRPr="002816DE" w:rsidRDefault="005C637F" w:rsidP="00EC05C8">
                  <w:pPr>
                    <w:spacing w:after="27" w:line="267" w:lineRule="auto"/>
                    <w:ind w:left="367" w:right="2794" w:firstLine="7"/>
                    <w:rPr>
                      <w:sz w:val="16"/>
                      <w:szCs w:val="16"/>
                    </w:rPr>
                  </w:pPr>
                  <w:r w:rsidRPr="002816DE">
                    <w:rPr>
                      <w:sz w:val="16"/>
                      <w:szCs w:val="16"/>
                    </w:rPr>
                    <w:t>Unable to contact you</w:t>
                  </w:r>
                  <w:r w:rsidR="00F22B39" w:rsidRPr="002816DE">
                    <w:rPr>
                      <w:sz w:val="16"/>
                      <w:szCs w:val="16"/>
                    </w:rPr>
                    <w:t xml:space="preserve">                                              </w:t>
                  </w:r>
                  <w:r w:rsidR="00C6269A">
                    <w:rPr>
                      <w:sz w:val="16"/>
                      <w:szCs w:val="16"/>
                    </w:rPr>
                    <w:t xml:space="preserve">                </w:t>
                  </w:r>
                  <w:r w:rsidR="00F22B39" w:rsidRPr="002816DE">
                    <w:rPr>
                      <w:sz w:val="16"/>
                      <w:szCs w:val="16"/>
                    </w:rPr>
                    <w:t xml:space="preserve"> </w:t>
                  </w:r>
                  <w:r w:rsidRPr="002816DE">
                    <w:rPr>
                      <w:rFonts w:ascii="Times New Roman" w:eastAsia="Times New Roman" w:hAnsi="Times New Roman" w:cs="Times New Roman"/>
                      <w:sz w:val="16"/>
                      <w:szCs w:val="16"/>
                    </w:rPr>
                    <w:t>Change in lease terms Termination of rental</w:t>
                  </w:r>
                  <w:r w:rsidR="00F22B39" w:rsidRPr="002816DE">
                    <w:rPr>
                      <w:rFonts w:ascii="Times New Roman" w:eastAsia="Times New Roman" w:hAnsi="Times New Roman" w:cs="Times New Roman"/>
                      <w:sz w:val="16"/>
                      <w:szCs w:val="16"/>
                    </w:rPr>
                    <w:t xml:space="preserve"> </w:t>
                  </w:r>
                  <w:r w:rsidRPr="002816DE">
                    <w:rPr>
                      <w:rFonts w:ascii="Times New Roman" w:eastAsia="Times New Roman" w:hAnsi="Times New Roman" w:cs="Times New Roman"/>
                      <w:sz w:val="16"/>
                      <w:szCs w:val="16"/>
                    </w:rPr>
                    <w:t>assistance</w:t>
                  </w:r>
                  <w:r w:rsidR="00F22B39" w:rsidRPr="002816DE">
                    <w:rPr>
                      <w:rFonts w:ascii="Times New Roman" w:eastAsia="Times New Roman" w:hAnsi="Times New Roman" w:cs="Times New Roman"/>
                      <w:sz w:val="16"/>
                      <w:szCs w:val="16"/>
                    </w:rPr>
                    <w:t xml:space="preserve">                           </w:t>
                  </w:r>
                  <w:r w:rsidR="00C6269A">
                    <w:rPr>
                      <w:rFonts w:ascii="Times New Roman" w:eastAsia="Times New Roman" w:hAnsi="Times New Roman" w:cs="Times New Roman"/>
                      <w:sz w:val="16"/>
                      <w:szCs w:val="16"/>
                    </w:rPr>
                    <w:t xml:space="preserve">                                               </w:t>
                  </w:r>
                  <w:r w:rsidR="00F22B39" w:rsidRPr="002816DE">
                    <w:rPr>
                      <w:rFonts w:ascii="Times New Roman" w:eastAsia="Times New Roman" w:hAnsi="Times New Roman" w:cs="Times New Roman"/>
                      <w:sz w:val="16"/>
                      <w:szCs w:val="16"/>
                    </w:rPr>
                    <w:t xml:space="preserve"> </w:t>
                  </w:r>
                  <w:r w:rsidRPr="002816DE">
                    <w:rPr>
                      <w:sz w:val="16"/>
                      <w:szCs w:val="16"/>
                    </w:rPr>
                    <w:t>Change in house rules</w:t>
                  </w:r>
                </w:p>
                <w:p w14:paraId="1719BAEF" w14:textId="52304FFD" w:rsidR="005C637F" w:rsidRPr="002816DE" w:rsidRDefault="005C637F" w:rsidP="00EC05C8">
                  <w:pPr>
                    <w:tabs>
                      <w:tab w:val="center" w:pos="1055"/>
                      <w:tab w:val="center" w:pos="6692"/>
                    </w:tabs>
                    <w:spacing w:line="259" w:lineRule="auto"/>
                    <w:rPr>
                      <w:sz w:val="16"/>
                      <w:szCs w:val="16"/>
                    </w:rPr>
                  </w:pPr>
                  <w:r w:rsidRPr="002816DE">
                    <w:rPr>
                      <w:sz w:val="16"/>
                      <w:szCs w:val="16"/>
                    </w:rPr>
                    <w:tab/>
                    <w:t>Eviction from unit</w:t>
                  </w:r>
                  <w:r w:rsidR="00F22B39" w:rsidRPr="002816DE">
                    <w:rPr>
                      <w:sz w:val="16"/>
                      <w:szCs w:val="16"/>
                    </w:rPr>
                    <w:t xml:space="preserve">                                                          </w:t>
                  </w:r>
                  <w:r w:rsidRPr="002816DE">
                    <w:rPr>
                      <w:sz w:val="16"/>
                      <w:szCs w:val="16"/>
                    </w:rPr>
                    <w:tab/>
                    <w:t xml:space="preserve">Other: </w:t>
                  </w:r>
                  <w:r w:rsidRPr="002816DE">
                    <w:rPr>
                      <w:noProof/>
                      <w:sz w:val="16"/>
                      <w:szCs w:val="16"/>
                    </w:rPr>
                    <w:drawing>
                      <wp:inline distT="0" distB="0" distL="0" distR="0" wp14:anchorId="7175EF2D" wp14:editId="54657A65">
                        <wp:extent cx="1851660" cy="9144"/>
                        <wp:effectExtent l="0" t="0" r="0" b="0"/>
                        <wp:docPr id="4496" name="Picture 4496"/>
                        <wp:cNvGraphicFramePr/>
                        <a:graphic xmlns:a="http://schemas.openxmlformats.org/drawingml/2006/main">
                          <a:graphicData uri="http://schemas.openxmlformats.org/drawingml/2006/picture">
                            <pic:pic xmlns:pic="http://schemas.openxmlformats.org/drawingml/2006/picture">
                              <pic:nvPicPr>
                                <pic:cNvPr id="4496" name="Picture 4496"/>
                                <pic:cNvPicPr/>
                              </pic:nvPicPr>
                              <pic:blipFill>
                                <a:blip r:embed="rId79"/>
                                <a:stretch>
                                  <a:fillRect/>
                                </a:stretch>
                              </pic:blipFill>
                              <pic:spPr>
                                <a:xfrm>
                                  <a:off x="0" y="0"/>
                                  <a:ext cx="1851660" cy="9144"/>
                                </a:xfrm>
                                <a:prstGeom prst="rect">
                                  <a:avLst/>
                                </a:prstGeom>
                              </pic:spPr>
                            </pic:pic>
                          </a:graphicData>
                        </a:graphic>
                      </wp:inline>
                    </w:drawing>
                  </w:r>
                </w:p>
                <w:p w14:paraId="51250E48" w14:textId="77777777" w:rsidR="005C637F" w:rsidRPr="002816DE" w:rsidRDefault="005C637F" w:rsidP="00EC05C8">
                  <w:pPr>
                    <w:spacing w:line="259" w:lineRule="auto"/>
                    <w:ind w:left="367"/>
                    <w:rPr>
                      <w:sz w:val="16"/>
                      <w:szCs w:val="16"/>
                    </w:rPr>
                  </w:pPr>
                  <w:r w:rsidRPr="002816DE">
                    <w:rPr>
                      <w:rFonts w:ascii="Times New Roman" w:eastAsia="Times New Roman" w:hAnsi="Times New Roman" w:cs="Times New Roman"/>
                      <w:sz w:val="16"/>
                      <w:szCs w:val="16"/>
                    </w:rPr>
                    <w:t>Late payment of rent</w:t>
                  </w:r>
                </w:p>
              </w:tc>
            </w:tr>
            <w:tr w:rsidR="005C637F" w14:paraId="01E44D6A" w14:textId="77777777" w:rsidTr="002816DE">
              <w:trPr>
                <w:trHeight w:val="491"/>
              </w:trPr>
              <w:tc>
                <w:tcPr>
                  <w:tcW w:w="10601" w:type="dxa"/>
                  <w:tcBorders>
                    <w:top w:val="single" w:sz="2" w:space="0" w:color="000000"/>
                    <w:left w:val="single" w:sz="2" w:space="0" w:color="000000"/>
                    <w:bottom w:val="single" w:sz="2" w:space="0" w:color="000000"/>
                    <w:right w:val="single" w:sz="2" w:space="0" w:color="000000"/>
                  </w:tcBorders>
                </w:tcPr>
                <w:p w14:paraId="7A6EA607" w14:textId="77777777" w:rsidR="005C637F" w:rsidRPr="002816DE" w:rsidRDefault="005C637F" w:rsidP="00EC05C8">
                  <w:pPr>
                    <w:spacing w:line="259" w:lineRule="auto"/>
                    <w:ind w:left="50"/>
                    <w:rPr>
                      <w:sz w:val="16"/>
                      <w:szCs w:val="16"/>
                    </w:rPr>
                  </w:pPr>
                  <w:r w:rsidRPr="00C6269A">
                    <w:rPr>
                      <w:rFonts w:ascii="Times New Roman" w:eastAsia="Times New Roman" w:hAnsi="Times New Roman" w:cs="Times New Roman"/>
                      <w:b/>
                      <w:bCs/>
                      <w:sz w:val="16"/>
                      <w:szCs w:val="16"/>
                    </w:rPr>
                    <w:t>Commitment of Housing Authority or Owner:</w:t>
                  </w:r>
                  <w:r w:rsidRPr="002816DE">
                    <w:rPr>
                      <w:rFonts w:ascii="Times New Roman" w:eastAsia="Times New Roman" w:hAnsi="Times New Roman" w:cs="Times New Roman"/>
                      <w:sz w:val="16"/>
                      <w:szCs w:val="16"/>
                    </w:rPr>
                    <w:t xml:space="preserve"> If you are approved for housing, this information will be kept as part of your tenant file. If issues arise during your tenancy or if you require any services or special care, we may contact the person or organization you listed to assist in resolving the </w:t>
                  </w:r>
                  <w:r w:rsidRPr="002816DE">
                    <w:rPr>
                      <w:sz w:val="16"/>
                      <w:szCs w:val="16"/>
                    </w:rPr>
                    <w:t>issues or in providing any services or special care to you.</w:t>
                  </w:r>
                </w:p>
              </w:tc>
            </w:tr>
            <w:tr w:rsidR="005C637F" w14:paraId="2BAD0F2D" w14:textId="77777777" w:rsidTr="002816DE">
              <w:trPr>
                <w:trHeight w:val="374"/>
              </w:trPr>
              <w:tc>
                <w:tcPr>
                  <w:tcW w:w="10601" w:type="dxa"/>
                  <w:tcBorders>
                    <w:top w:val="single" w:sz="2" w:space="0" w:color="000000"/>
                    <w:left w:val="single" w:sz="2" w:space="0" w:color="000000"/>
                    <w:bottom w:val="single" w:sz="2" w:space="0" w:color="000000"/>
                    <w:right w:val="single" w:sz="2" w:space="0" w:color="000000"/>
                  </w:tcBorders>
                </w:tcPr>
                <w:p w14:paraId="2E7A7A28" w14:textId="77777777" w:rsidR="005C637F" w:rsidRPr="002816DE" w:rsidRDefault="005C637F" w:rsidP="00EC05C8">
                  <w:pPr>
                    <w:spacing w:line="259" w:lineRule="auto"/>
                    <w:ind w:left="50"/>
                    <w:rPr>
                      <w:sz w:val="16"/>
                      <w:szCs w:val="16"/>
                    </w:rPr>
                  </w:pPr>
                  <w:r w:rsidRPr="00C6269A">
                    <w:rPr>
                      <w:b/>
                      <w:bCs/>
                      <w:sz w:val="16"/>
                      <w:szCs w:val="16"/>
                    </w:rPr>
                    <w:t>Confidentiality Statement:</w:t>
                  </w:r>
                  <w:r w:rsidRPr="002816DE">
                    <w:rPr>
                      <w:sz w:val="16"/>
                      <w:szCs w:val="16"/>
                    </w:rPr>
                    <w:t xml:space="preserve"> The information provided on this form is confidential and will not be disclosed to anyone except as permitted by the applicant or applicable law.</w:t>
                  </w:r>
                </w:p>
              </w:tc>
            </w:tr>
            <w:tr w:rsidR="005C637F" w14:paraId="168E4674" w14:textId="77777777" w:rsidTr="002816DE">
              <w:trPr>
                <w:trHeight w:val="905"/>
              </w:trPr>
              <w:tc>
                <w:tcPr>
                  <w:tcW w:w="10601" w:type="dxa"/>
                  <w:tcBorders>
                    <w:top w:val="single" w:sz="2" w:space="0" w:color="000000"/>
                    <w:left w:val="single" w:sz="2" w:space="0" w:color="000000"/>
                    <w:bottom w:val="single" w:sz="2" w:space="0" w:color="000000"/>
                    <w:right w:val="single" w:sz="2" w:space="0" w:color="000000"/>
                  </w:tcBorders>
                </w:tcPr>
                <w:p w14:paraId="292BF622" w14:textId="317B0FF6" w:rsidR="005C637F" w:rsidRPr="002816DE" w:rsidRDefault="005C637F" w:rsidP="00EC05C8">
                  <w:pPr>
                    <w:spacing w:line="259" w:lineRule="auto"/>
                    <w:ind w:left="43" w:firstLine="7"/>
                    <w:rPr>
                      <w:sz w:val="16"/>
                      <w:szCs w:val="16"/>
                    </w:rPr>
                  </w:pPr>
                  <w:r w:rsidRPr="00C6269A">
                    <w:rPr>
                      <w:rFonts w:ascii="Times New Roman" w:eastAsia="Times New Roman" w:hAnsi="Times New Roman" w:cs="Times New Roman"/>
                      <w:b/>
                      <w:bCs/>
                      <w:sz w:val="16"/>
                      <w:szCs w:val="16"/>
                    </w:rPr>
                    <w:t>Legal Notification:</w:t>
                  </w:r>
                  <w:r w:rsidRPr="002816DE">
                    <w:rPr>
                      <w:rFonts w:ascii="Times New Roman" w:eastAsia="Times New Roman" w:hAnsi="Times New Roman" w:cs="Times New Roman"/>
                      <w:sz w:val="16"/>
                      <w:szCs w:val="16"/>
                    </w:rPr>
                    <w:t xml:space="preserve"> Section 644 of the Housing and Community Development Act of</w:t>
                  </w:r>
                  <w:r w:rsidR="00F22B39" w:rsidRPr="002816DE">
                    <w:rPr>
                      <w:rFonts w:ascii="Times New Roman" w:eastAsia="Times New Roman" w:hAnsi="Times New Roman" w:cs="Times New Roman"/>
                      <w:sz w:val="16"/>
                      <w:szCs w:val="16"/>
                    </w:rPr>
                    <w:t xml:space="preserve"> 1</w:t>
                  </w:r>
                  <w:r w:rsidRPr="002816DE">
                    <w:rPr>
                      <w:rFonts w:ascii="Times New Roman" w:eastAsia="Times New Roman" w:hAnsi="Times New Roman" w:cs="Times New Roman"/>
                      <w:sz w:val="16"/>
                      <w:szCs w:val="16"/>
                    </w:rPr>
                    <w:t xml:space="preserve">992 (Public Law 102-550, approved October 28, 1992) requires each applicant for federally assisted housing to be offered the option of providing information regarding an additional contact person or </w:t>
                  </w:r>
                  <w:r w:rsidRPr="002816DE">
                    <w:rPr>
                      <w:sz w:val="16"/>
                      <w:szCs w:val="16"/>
                    </w:rPr>
                    <w:t xml:space="preserve">organization. By accepting the applicant's application, the housing provider agrees to comply with the non-discrimination and equal opportunity requirements of 24 CFR section 5.105, including the prohibitions on discrimination in admission to or participation in federally assisted housing </w:t>
                  </w:r>
                  <w:r w:rsidRPr="002816DE">
                    <w:rPr>
                      <w:rFonts w:ascii="Times New Roman" w:eastAsia="Times New Roman" w:hAnsi="Times New Roman" w:cs="Times New Roman"/>
                      <w:sz w:val="16"/>
                      <w:szCs w:val="16"/>
                    </w:rPr>
                    <w:t>programs on the basis of race, color, religion, national origin, sex, disability, and familial status under the Fair Housing Act, and the prohibition on age discrimination under the Age Discrimination Act of 1975.</w:t>
                  </w:r>
                </w:p>
              </w:tc>
            </w:tr>
          </w:tbl>
          <w:p w14:paraId="6B318A48" w14:textId="3CB35828" w:rsidR="005C637F" w:rsidRDefault="002816DE" w:rsidP="00EC05C8">
            <w:pPr>
              <w:spacing w:after="160" w:line="259" w:lineRule="auto"/>
            </w:pPr>
            <w:r>
              <w:rPr>
                <w:noProof/>
              </w:rPr>
              <w:drawing>
                <wp:inline distT="0" distB="0" distL="0" distR="0" wp14:anchorId="7BD40008" wp14:editId="663F1810">
                  <wp:extent cx="6713220" cy="457200"/>
                  <wp:effectExtent l="0" t="0" r="0" b="0"/>
                  <wp:docPr id="9695" name="Picture 9695"/>
                  <wp:cNvGraphicFramePr/>
                  <a:graphic xmlns:a="http://schemas.openxmlformats.org/drawingml/2006/main">
                    <a:graphicData uri="http://schemas.openxmlformats.org/drawingml/2006/picture">
                      <pic:pic xmlns:pic="http://schemas.openxmlformats.org/drawingml/2006/picture">
                        <pic:nvPicPr>
                          <pic:cNvPr id="9695" name="Picture 9695"/>
                          <pic:cNvPicPr/>
                        </pic:nvPicPr>
                        <pic:blipFill>
                          <a:blip r:embed="rId80"/>
                          <a:stretch>
                            <a:fillRect/>
                          </a:stretch>
                        </pic:blipFill>
                        <pic:spPr>
                          <a:xfrm>
                            <a:off x="0" y="0"/>
                            <a:ext cx="6713646" cy="457229"/>
                          </a:xfrm>
                          <a:prstGeom prst="rect">
                            <a:avLst/>
                          </a:prstGeom>
                        </pic:spPr>
                      </pic:pic>
                    </a:graphicData>
                  </a:graphic>
                </wp:inline>
              </w:drawing>
            </w:r>
          </w:p>
        </w:tc>
        <w:tc>
          <w:tcPr>
            <w:tcW w:w="36" w:type="dxa"/>
            <w:tcBorders>
              <w:top w:val="nil"/>
              <w:left w:val="nil"/>
              <w:bottom w:val="nil"/>
              <w:right w:val="nil"/>
            </w:tcBorders>
            <w:vAlign w:val="bottom"/>
          </w:tcPr>
          <w:p w14:paraId="6692EA8F" w14:textId="77777777" w:rsidR="005C637F" w:rsidRDefault="005C637F" w:rsidP="00EC05C8">
            <w:pPr>
              <w:spacing w:line="259" w:lineRule="auto"/>
              <w:ind w:left="29"/>
            </w:pPr>
            <w:r>
              <w:rPr>
                <w:noProof/>
              </w:rPr>
              <w:drawing>
                <wp:inline distT="0" distB="0" distL="0" distR="0" wp14:anchorId="54156801" wp14:editId="5443DD1B">
                  <wp:extent cx="4572" cy="9144"/>
                  <wp:effectExtent l="0" t="0" r="0" b="0"/>
                  <wp:docPr id="4497" name="Picture 4497"/>
                  <wp:cNvGraphicFramePr/>
                  <a:graphic xmlns:a="http://schemas.openxmlformats.org/drawingml/2006/main">
                    <a:graphicData uri="http://schemas.openxmlformats.org/drawingml/2006/picture">
                      <pic:pic xmlns:pic="http://schemas.openxmlformats.org/drawingml/2006/picture">
                        <pic:nvPicPr>
                          <pic:cNvPr id="4497" name="Picture 4497"/>
                          <pic:cNvPicPr/>
                        </pic:nvPicPr>
                        <pic:blipFill>
                          <a:blip r:embed="rId81"/>
                          <a:stretch>
                            <a:fillRect/>
                          </a:stretch>
                        </pic:blipFill>
                        <pic:spPr>
                          <a:xfrm>
                            <a:off x="0" y="0"/>
                            <a:ext cx="4572" cy="9144"/>
                          </a:xfrm>
                          <a:prstGeom prst="rect">
                            <a:avLst/>
                          </a:prstGeom>
                        </pic:spPr>
                      </pic:pic>
                    </a:graphicData>
                  </a:graphic>
                </wp:inline>
              </w:drawing>
            </w:r>
          </w:p>
        </w:tc>
      </w:tr>
    </w:tbl>
    <w:p w14:paraId="10CCC34B" w14:textId="46CBE908" w:rsidR="002816DE" w:rsidRPr="00C6269A" w:rsidRDefault="00E7420D" w:rsidP="00E7420D">
      <w:pPr>
        <w:spacing w:after="121" w:line="259" w:lineRule="auto"/>
        <w:ind w:left="108"/>
        <w:rPr>
          <w:sz w:val="24"/>
          <w:szCs w:val="24"/>
        </w:rPr>
      </w:pPr>
      <w:r w:rsidRPr="00C6269A">
        <w:rPr>
          <w:b/>
          <w:bCs/>
        </w:rPr>
        <w:t>Signature of Applicant                                                                                                                             Date</w:t>
      </w:r>
      <w:r>
        <w:rPr>
          <w:noProof/>
        </w:rPr>
        <mc:AlternateContent>
          <mc:Choice Requires="wpg">
            <w:drawing>
              <wp:inline distT="0" distB="0" distL="0" distR="0" wp14:anchorId="51DDB001" wp14:editId="54D50E50">
                <wp:extent cx="6400800" cy="36157"/>
                <wp:effectExtent l="0" t="0" r="0" b="0"/>
                <wp:docPr id="9698" name="Group 9698"/>
                <wp:cNvGraphicFramePr/>
                <a:graphic xmlns:a="http://schemas.openxmlformats.org/drawingml/2006/main">
                  <a:graphicData uri="http://schemas.microsoft.com/office/word/2010/wordprocessingGroup">
                    <wpg:wgp>
                      <wpg:cNvGrpSpPr/>
                      <wpg:grpSpPr>
                        <a:xfrm>
                          <a:off x="0" y="0"/>
                          <a:ext cx="6400800" cy="36157"/>
                          <a:chOff x="0" y="0"/>
                          <a:chExt cx="6922009" cy="4572"/>
                        </a:xfrm>
                      </wpg:grpSpPr>
                      <wps:wsp>
                        <wps:cNvPr id="9697" name="Shape 9697"/>
                        <wps:cNvSpPr/>
                        <wps:spPr>
                          <a:xfrm>
                            <a:off x="0" y="0"/>
                            <a:ext cx="6922009" cy="4572"/>
                          </a:xfrm>
                          <a:custGeom>
                            <a:avLst/>
                            <a:gdLst/>
                            <a:ahLst/>
                            <a:cxnLst/>
                            <a:rect l="0" t="0" r="0" b="0"/>
                            <a:pathLst>
                              <a:path w="6922009" h="4572">
                                <a:moveTo>
                                  <a:pt x="0" y="2286"/>
                                </a:moveTo>
                                <a:lnTo>
                                  <a:pt x="6922009"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102F275" id="Group 9698" o:spid="_x0000_s1026" style="width:7in;height:2.85pt;mso-position-horizontal-relative:char;mso-position-vertical-relative:line" coordsize="6922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">
                <v:shape id="Shape 9697" o:spid="_x0000_s1027" style="position:absolute;width:69220;height:45;visibility:visible;mso-wrap-style:square;v-text-anchor:top" coordsize="6922009,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" path="m,2286r6922009,e" filled="f" strokeweight=".36pt">
                  <v:stroke miterlimit="1" joinstyle="miter"/>
                  <v:path arrowok="t" textboxrect="0,0,6922009,4572"/>
                </v:shape>
                <w10:anchorlock/>
              </v:group>
            </w:pict>
          </mc:Fallback>
        </mc:AlternateContent>
      </w:r>
      <w:r w:rsidR="002816DE" w:rsidRPr="00C6269A">
        <w:rPr>
          <w:sz w:val="12"/>
          <w:szCs w:val="12"/>
        </w:rPr>
        <w:t>The information collection requirements contained in this form were submitted to the Office of Management and Budget (OMB) under the Paperwork Reduction Act of 1995 (44 U.S.C. 3501-3520). The public reporting burden is estimated at 15 minutes per response, including the time for reviewing instructions, searching existing data sources, gathering and maintaining the data needed, and completing and reviewing the collection of information. Section 644 of the Housing and Community Development Act of 1992 (42 U.S.C. 13604) imposed on HUD the obligation to require housing providers participating in HUD's assisted housing programs to provide any individual or family applying for occupancy in HUD-assisted housing with the option to include in the application for occupancy the name, address, telephone number, and other relevant info</w:t>
      </w:r>
      <w:r w:rsidRPr="00C6269A">
        <w:rPr>
          <w:sz w:val="12"/>
          <w:szCs w:val="12"/>
        </w:rPr>
        <w:t>rm</w:t>
      </w:r>
      <w:r w:rsidR="002816DE" w:rsidRPr="00C6269A">
        <w:rPr>
          <w:sz w:val="12"/>
          <w:szCs w:val="12"/>
        </w:rPr>
        <w:t>ation o fa family member, friend, or person associated with a social, health, advocacy, or similar organization. The objective of providing such information is to facilitate contact by the housing provider with the person or organization identified by the tenant to assist in providing any deliver,' of services or special care to the tenant and assist with resolving any tenancy issues arising during the tenancy of such tenant. This supplemental application info</w:t>
      </w:r>
      <w:r w:rsidRPr="00C6269A">
        <w:rPr>
          <w:sz w:val="12"/>
          <w:szCs w:val="12"/>
        </w:rPr>
        <w:t>rm</w:t>
      </w:r>
      <w:r w:rsidR="002816DE" w:rsidRPr="00C6269A">
        <w:rPr>
          <w:sz w:val="12"/>
          <w:szCs w:val="12"/>
        </w:rPr>
        <w:t>ation is to be maintained by the housing provider and maintained as confidential information. Providing the information is basic to the operations of the HUD Assisted-Housing Program and is voluntary. It supports statutory requirements and program and management controls that prevent fraud, waste and mismanagement. In accordance with the Paperwork Reduction Act, an agency may not conduct or sponsor, and a person is not required to respond to, a collection of information, unless the collection displays a currently valid OMB control number,</w:t>
      </w:r>
    </w:p>
    <w:p w14:paraId="1A6CCE35" w14:textId="60DACFB8" w:rsidR="002816DE" w:rsidRPr="00C6269A" w:rsidRDefault="002816DE" w:rsidP="002816DE">
      <w:pPr>
        <w:ind w:left="2"/>
        <w:rPr>
          <w:sz w:val="12"/>
          <w:szCs w:val="12"/>
        </w:rPr>
      </w:pPr>
      <w:r w:rsidRPr="00C6269A">
        <w:rPr>
          <w:b/>
          <w:bCs/>
          <w:sz w:val="12"/>
          <w:szCs w:val="12"/>
        </w:rPr>
        <w:t>Privacy Statement:</w:t>
      </w:r>
      <w:r w:rsidRPr="00C6269A">
        <w:rPr>
          <w:sz w:val="12"/>
          <w:szCs w:val="12"/>
        </w:rPr>
        <w:t xml:space="preserve"> Public Law 102-550, authorizes the Department of Housing and Urban Development (HUD) to collect all the info</w:t>
      </w:r>
      <w:r w:rsidR="00C6269A">
        <w:rPr>
          <w:sz w:val="12"/>
          <w:szCs w:val="12"/>
        </w:rPr>
        <w:t>rm</w:t>
      </w:r>
      <w:r w:rsidRPr="00C6269A">
        <w:rPr>
          <w:sz w:val="12"/>
          <w:szCs w:val="12"/>
        </w:rPr>
        <w:t>ation (except the Social Security Number (SSN)) which, will be used by HUD to protect disbursement data ti'0111 fraudulent actions.</w:t>
      </w:r>
    </w:p>
    <w:p w14:paraId="4FE2245F" w14:textId="77777777" w:rsidR="002816DE" w:rsidRDefault="002816DE" w:rsidP="00E7420D">
      <w:pPr>
        <w:spacing w:line="259" w:lineRule="auto"/>
        <w:ind w:right="972"/>
        <w:jc w:val="right"/>
        <w:rPr>
          <w:sz w:val="12"/>
          <w:szCs w:val="12"/>
        </w:rPr>
      </w:pPr>
      <w:r w:rsidRPr="00C6269A">
        <w:rPr>
          <w:sz w:val="12"/>
          <w:szCs w:val="12"/>
        </w:rPr>
        <w:t xml:space="preserve">Form </w:t>
      </w:r>
      <w:r w:rsidRPr="00C6269A">
        <w:rPr>
          <w:b/>
          <w:bCs/>
          <w:sz w:val="12"/>
          <w:szCs w:val="12"/>
        </w:rPr>
        <w:t>HUD- 92006</w:t>
      </w:r>
      <w:r w:rsidRPr="00C6269A">
        <w:rPr>
          <w:sz w:val="12"/>
          <w:szCs w:val="12"/>
        </w:rPr>
        <w:t xml:space="preserve"> (05/09)</w:t>
      </w:r>
    </w:p>
    <w:p w14:paraId="4ED772E5" w14:textId="77777777" w:rsidR="007A6886" w:rsidRDefault="007A6886" w:rsidP="007A6886">
      <w:pPr>
        <w:spacing w:line="259" w:lineRule="auto"/>
        <w:ind w:right="972"/>
        <w:rPr>
          <w:sz w:val="12"/>
          <w:szCs w:val="12"/>
        </w:rPr>
      </w:pPr>
    </w:p>
    <w:p w14:paraId="6D14E474" w14:textId="4E02F7A7" w:rsidR="007A6886" w:rsidRPr="00C6269A" w:rsidRDefault="007A6886" w:rsidP="00EA2C20">
      <w:pPr>
        <w:spacing w:line="259" w:lineRule="auto"/>
        <w:ind w:right="972"/>
        <w:jc w:val="right"/>
        <w:rPr>
          <w:sz w:val="12"/>
          <w:szCs w:val="12"/>
        </w:rPr>
        <w:sectPr w:rsidR="007A6886" w:rsidRPr="00C6269A" w:rsidSect="001713EB">
          <w:pgSz w:w="12240" w:h="15840" w:code="1"/>
          <w:pgMar w:top="432" w:right="1008" w:bottom="576" w:left="1152" w:header="720" w:footer="720" w:gutter="0"/>
          <w:cols w:space="720"/>
          <w:docGrid w:linePitch="360"/>
        </w:sectPr>
      </w:pPr>
      <w:r>
        <w:rPr>
          <w:sz w:val="12"/>
          <w:szCs w:val="12"/>
        </w:rPr>
        <w:t xml:space="preserve"> </w:t>
      </w:r>
      <w:r w:rsidRPr="002519A3">
        <w:rPr>
          <w:rFonts w:ascii="Arial Rounded MT Bold" w:hAnsi="Arial Rounded MT Bold"/>
          <w:sz w:val="16"/>
          <w:szCs w:val="16"/>
        </w:rPr>
        <w:t>Page</w:t>
      </w:r>
      <w:r>
        <w:rPr>
          <w:rFonts w:ascii="Arial Rounded MT Bold" w:hAnsi="Arial Rounded MT Bold"/>
          <w:sz w:val="16"/>
          <w:szCs w:val="16"/>
        </w:rPr>
        <w:t xml:space="preserve"> </w:t>
      </w:r>
      <w:r w:rsidR="007D1D1D">
        <w:rPr>
          <w:rFonts w:ascii="Arial Rounded MT Bold" w:hAnsi="Arial Rounded MT Bold"/>
          <w:sz w:val="16"/>
          <w:szCs w:val="16"/>
        </w:rPr>
        <w:t>1</w:t>
      </w:r>
      <w:r w:rsidR="0037316A">
        <w:rPr>
          <w:rFonts w:ascii="Arial Rounded MT Bold" w:hAnsi="Arial Rounded MT Bold"/>
          <w:sz w:val="16"/>
          <w:szCs w:val="16"/>
        </w:rPr>
        <w:t>3</w:t>
      </w:r>
      <w:r>
        <w:rPr>
          <w:rFonts w:ascii="Arial Rounded MT Bold" w:hAnsi="Arial Rounded MT Bold"/>
          <w:sz w:val="16"/>
          <w:szCs w:val="16"/>
        </w:rPr>
        <w:t xml:space="preserve"> </w:t>
      </w:r>
      <w:r w:rsidRPr="002519A3">
        <w:rPr>
          <w:rFonts w:ascii="Arial Rounded MT Bold" w:hAnsi="Arial Rounded MT Bold"/>
          <w:sz w:val="16"/>
          <w:szCs w:val="16"/>
        </w:rPr>
        <w:t>of 1</w:t>
      </w:r>
      <w:r w:rsidR="0037316A">
        <w:rPr>
          <w:rFonts w:ascii="Arial Rounded MT Bold" w:hAnsi="Arial Rounded MT Bold"/>
          <w:sz w:val="16"/>
          <w:szCs w:val="16"/>
        </w:rPr>
        <w:t>7</w:t>
      </w:r>
      <w:r>
        <w:rPr>
          <w:sz w:val="12"/>
          <w:szCs w:val="12"/>
        </w:rPr>
        <w:t xml:space="preserve">                                 </w:t>
      </w:r>
    </w:p>
    <w:p w14:paraId="394FAAA2" w14:textId="017AA10D" w:rsidR="00F22B39" w:rsidRPr="00DD61F6" w:rsidRDefault="00F22B39" w:rsidP="002A6FA0">
      <w:pPr>
        <w:rPr>
          <w:rFonts w:ascii="Arial Rounded MT Bold" w:hAnsi="Arial Rounded MT Bold"/>
          <w:sz w:val="16"/>
          <w:szCs w:val="16"/>
        </w:rPr>
      </w:pPr>
    </w:p>
    <w:p w14:paraId="42A91FE5" w14:textId="53A3FA30" w:rsidR="00614CAC" w:rsidRDefault="00614CAC" w:rsidP="001C274C">
      <w:pPr>
        <w:pStyle w:val="Header"/>
        <w:tabs>
          <w:tab w:val="center" w:pos="2880"/>
        </w:tabs>
        <w:jc w:val="center"/>
        <w:rPr>
          <w:rFonts w:ascii="Garamond" w:hAnsi="Garamond"/>
          <w:b/>
          <w:i/>
          <w:sz w:val="36"/>
        </w:rPr>
      </w:pPr>
      <w:r>
        <w:rPr>
          <w:rFonts w:ascii="Garamond" w:hAnsi="Garamond"/>
          <w:b/>
          <w:i/>
          <w:noProof/>
          <w:sz w:val="36"/>
        </w:rPr>
        <w:drawing>
          <wp:anchor distT="0" distB="0" distL="114300" distR="114300" simplePos="0" relativeHeight="251658752" behindDoc="1" locked="0" layoutInCell="0" allowOverlap="1" wp14:anchorId="68C94A75" wp14:editId="13A18358">
            <wp:simplePos x="0" y="0"/>
            <wp:positionH relativeFrom="column">
              <wp:posOffset>-640080</wp:posOffset>
            </wp:positionH>
            <wp:positionV relativeFrom="paragraph">
              <wp:posOffset>0</wp:posOffset>
            </wp:positionV>
            <wp:extent cx="2468880" cy="1371600"/>
            <wp:effectExtent l="0" t="0" r="7620" b="0"/>
            <wp:wrapThrough wrapText="bothSides">
              <wp:wrapPolygon edited="0">
                <wp:start x="5667" y="0"/>
                <wp:lineTo x="5667" y="21300"/>
                <wp:lineTo x="21500" y="21300"/>
                <wp:lineTo x="21500" y="0"/>
                <wp:lineTo x="5667" y="0"/>
              </wp:wrapPolygon>
            </wp:wrapThrough>
            <wp:docPr id="4485" name="Picture 4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2">
                      <a:extLst>
                        <a:ext uri="{28A0092B-C50C-407E-A947-70E740481C1C}">
                          <a14:useLocalDpi xmlns:a14="http://schemas.microsoft.com/office/drawing/2010/main" val="0"/>
                        </a:ext>
                      </a:extLst>
                    </a:blip>
                    <a:srcRect l="-38667" b="10001"/>
                    <a:stretch>
                      <a:fillRect/>
                    </a:stretch>
                  </pic:blipFill>
                  <pic:spPr bwMode="auto">
                    <a:xfrm>
                      <a:off x="0" y="0"/>
                      <a:ext cx="2468880" cy="1371600"/>
                    </a:xfrm>
                    <a:prstGeom prst="rect">
                      <a:avLst/>
                    </a:prstGeom>
                    <a:noFill/>
                  </pic:spPr>
                </pic:pic>
              </a:graphicData>
            </a:graphic>
            <wp14:sizeRelH relativeFrom="page">
              <wp14:pctWidth>0</wp14:pctWidth>
            </wp14:sizeRelH>
            <wp14:sizeRelV relativeFrom="page">
              <wp14:pctHeight>0</wp14:pctHeight>
            </wp14:sizeRelV>
          </wp:anchor>
        </w:drawing>
      </w:r>
      <w:r>
        <w:rPr>
          <w:rFonts w:ascii="Garamond" w:hAnsi="Garamond"/>
          <w:b/>
          <w:i/>
          <w:sz w:val="36"/>
        </w:rPr>
        <w:t>Housing Authority</w:t>
      </w:r>
    </w:p>
    <w:p w14:paraId="6D396E54" w14:textId="77777777" w:rsidR="00614CAC" w:rsidRDefault="00614CAC" w:rsidP="001C274C">
      <w:pPr>
        <w:pStyle w:val="Header"/>
        <w:tabs>
          <w:tab w:val="center" w:pos="2880"/>
        </w:tabs>
        <w:ind w:left="990"/>
        <w:jc w:val="center"/>
        <w:rPr>
          <w:rFonts w:ascii="Garamond" w:hAnsi="Garamond"/>
          <w:b/>
          <w:i/>
          <w:sz w:val="36"/>
        </w:rPr>
      </w:pPr>
      <w:r>
        <w:rPr>
          <w:rFonts w:ascii="Garamond" w:hAnsi="Garamond"/>
          <w:b/>
          <w:i/>
          <w:sz w:val="36"/>
        </w:rPr>
        <w:t xml:space="preserve">Of the City of </w:t>
      </w:r>
      <w:smartTag w:uri="urn:schemas-microsoft-com:office:smarttags" w:element="City">
        <w:r>
          <w:rPr>
            <w:rFonts w:ascii="Garamond" w:hAnsi="Garamond"/>
            <w:b/>
            <w:i/>
            <w:sz w:val="36"/>
          </w:rPr>
          <w:t>Magnolia</w:t>
        </w:r>
      </w:smartTag>
      <w:r>
        <w:rPr>
          <w:rFonts w:ascii="Garamond" w:hAnsi="Garamond"/>
          <w:b/>
          <w:i/>
          <w:sz w:val="36"/>
        </w:rPr>
        <w:t xml:space="preserve">, </w:t>
      </w:r>
      <w:smartTag w:uri="urn:schemas-microsoft-com:office:smarttags" w:element="place">
        <w:smartTag w:uri="urn:schemas-microsoft-com:office:smarttags" w:element="State">
          <w:r>
            <w:rPr>
              <w:rFonts w:ascii="Garamond" w:hAnsi="Garamond"/>
              <w:b/>
              <w:i/>
              <w:sz w:val="36"/>
            </w:rPr>
            <w:t>Arkansas</w:t>
          </w:r>
        </w:smartTag>
      </w:smartTag>
    </w:p>
    <w:p w14:paraId="4F4A7A0F" w14:textId="2D692070" w:rsidR="00614CAC" w:rsidRDefault="00E7420D" w:rsidP="001C274C">
      <w:pPr>
        <w:pStyle w:val="Header"/>
        <w:tabs>
          <w:tab w:val="center" w:pos="2880"/>
        </w:tabs>
        <w:ind w:left="990"/>
        <w:jc w:val="center"/>
        <w:rPr>
          <w:rFonts w:ascii="Garamond" w:hAnsi="Garamond"/>
          <w:b/>
          <w:i/>
          <w:sz w:val="24"/>
        </w:rPr>
      </w:pPr>
      <w:r>
        <w:rPr>
          <w:rFonts w:ascii="Garamond" w:hAnsi="Garamond"/>
          <w:b/>
          <w:i/>
          <w:sz w:val="24"/>
        </w:rPr>
        <w:t>100 Meadowbrook Lane, P.O. Box 488</w:t>
      </w:r>
    </w:p>
    <w:p w14:paraId="773980DD" w14:textId="0A1DDB1F" w:rsidR="00614CAC" w:rsidRDefault="00E7420D" w:rsidP="001C274C">
      <w:pPr>
        <w:pStyle w:val="Header"/>
        <w:tabs>
          <w:tab w:val="center" w:pos="2880"/>
        </w:tabs>
        <w:ind w:left="990"/>
        <w:jc w:val="center"/>
        <w:rPr>
          <w:rFonts w:ascii="Garamond" w:hAnsi="Garamond"/>
          <w:b/>
          <w:i/>
          <w:sz w:val="24"/>
        </w:rPr>
      </w:pPr>
      <w:r>
        <w:rPr>
          <w:rFonts w:ascii="Garamond" w:hAnsi="Garamond"/>
          <w:b/>
          <w:i/>
          <w:sz w:val="24"/>
        </w:rPr>
        <w:t>Magnolia, AR 71754-0488</w:t>
      </w:r>
    </w:p>
    <w:p w14:paraId="366BE81D" w14:textId="2E274963" w:rsidR="00E7420D" w:rsidRDefault="00E7420D" w:rsidP="001C274C">
      <w:pPr>
        <w:tabs>
          <w:tab w:val="left" w:pos="2520"/>
        </w:tabs>
        <w:jc w:val="center"/>
        <w:rPr>
          <w:rFonts w:ascii="Garamond" w:hAnsi="Garamond"/>
          <w:b/>
          <w:bCs/>
          <w:i/>
          <w:iCs/>
        </w:rPr>
      </w:pPr>
      <w:r w:rsidRPr="001C274C">
        <w:rPr>
          <w:rFonts w:ascii="Garamond" w:hAnsi="Garamond"/>
          <w:b/>
          <w:bCs/>
          <w:i/>
          <w:iCs/>
        </w:rPr>
        <w:t>(870)-234-5540   Fax (870)-234-2940</w:t>
      </w:r>
    </w:p>
    <w:p w14:paraId="343720CD" w14:textId="2A929A6F" w:rsidR="001C274C" w:rsidRPr="001C274C" w:rsidRDefault="00FC003F" w:rsidP="001C274C">
      <w:pPr>
        <w:tabs>
          <w:tab w:val="left" w:pos="2520"/>
        </w:tabs>
        <w:jc w:val="center"/>
        <w:rPr>
          <w:rFonts w:ascii="Garamond" w:hAnsi="Garamond"/>
          <w:b/>
          <w:bCs/>
          <w:i/>
          <w:iCs/>
        </w:rPr>
      </w:pPr>
      <w:r>
        <w:rPr>
          <w:rFonts w:ascii="Garamond" w:hAnsi="Garamond"/>
          <w:b/>
          <w:i/>
          <w:noProof/>
          <w:sz w:val="36"/>
        </w:rPr>
        <w:object w:dxaOrig="1440" w:dyaOrig="1440" w14:anchorId="0D3A4BEA">
          <v:shape id="_x0000_s1028" type="#_x0000_t75" style="position:absolute;left:0;text-align:left;margin-left:413.4pt;margin-top:24.65pt;width:38.15pt;height:28.6pt;z-index:251666944" o:allowincell="f">
            <v:imagedata r:id="rId83" o:title="" croptop="15310f" cropbottom="4315f" cropleft="4588f" cropright="3277f"/>
            <w10:wrap type="topAndBottom"/>
          </v:shape>
          <o:OLEObject Type="Embed" ProgID="MSDraw.Drawing.8" ShapeID="_x0000_s1028" DrawAspect="Content" ObjectID="_1834833388" r:id="rId84"/>
        </w:object>
      </w:r>
      <w:r w:rsidR="001C274C">
        <w:rPr>
          <w:noProof/>
        </w:rPr>
        <w:drawing>
          <wp:anchor distT="0" distB="0" distL="114300" distR="114300" simplePos="0" relativeHeight="251659776" behindDoc="0" locked="0" layoutInCell="0" allowOverlap="1" wp14:anchorId="107F0895" wp14:editId="4109D1F0">
            <wp:simplePos x="0" y="0"/>
            <wp:positionH relativeFrom="column">
              <wp:posOffset>4892040</wp:posOffset>
            </wp:positionH>
            <wp:positionV relativeFrom="paragraph">
              <wp:posOffset>351155</wp:posOffset>
            </wp:positionV>
            <wp:extent cx="457200" cy="365760"/>
            <wp:effectExtent l="0" t="0" r="0" b="0"/>
            <wp:wrapTopAndBottom/>
            <wp:docPr id="4484" name="Picture 4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5">
                      <a:extLst>
                        <a:ext uri="{28A0092B-C50C-407E-A947-70E740481C1C}">
                          <a14:useLocalDpi xmlns:a14="http://schemas.microsoft.com/office/drawing/2010/main" val="0"/>
                        </a:ext>
                      </a:extLst>
                    </a:blip>
                    <a:srcRect l="19807" r="30675" b="30991"/>
                    <a:stretch>
                      <a:fillRect/>
                    </a:stretch>
                  </pic:blipFill>
                  <pic:spPr bwMode="auto">
                    <a:xfrm>
                      <a:off x="0" y="0"/>
                      <a:ext cx="457200" cy="365760"/>
                    </a:xfrm>
                    <a:prstGeom prst="rect">
                      <a:avLst/>
                    </a:prstGeom>
                    <a:noFill/>
                    <a:ln>
                      <a:noFill/>
                    </a:ln>
                  </pic:spPr>
                </pic:pic>
              </a:graphicData>
            </a:graphic>
            <wp14:sizeRelH relativeFrom="page">
              <wp14:pctWidth>0</wp14:pctWidth>
            </wp14:sizeRelH>
            <wp14:sizeRelV relativeFrom="page">
              <wp14:pctHeight>0</wp14:pctHeight>
            </wp14:sizeRelV>
          </wp:anchor>
        </w:drawing>
      </w:r>
      <w:r w:rsidR="001C274C">
        <w:rPr>
          <w:rFonts w:ascii="Garamond" w:hAnsi="Garamond"/>
          <w:b/>
          <w:bCs/>
          <w:i/>
          <w:iCs/>
        </w:rPr>
        <w:t>TDD: (870)-234-5540</w:t>
      </w:r>
    </w:p>
    <w:p w14:paraId="21FC1E43" w14:textId="7DC93210" w:rsidR="00614CAC" w:rsidRDefault="001C274C" w:rsidP="001C274C">
      <w:pPr>
        <w:pStyle w:val="Header"/>
        <w:tabs>
          <w:tab w:val="center" w:pos="2880"/>
        </w:tabs>
        <w:rPr>
          <w:rFonts w:ascii="Garamond" w:hAnsi="Garamond"/>
          <w:b/>
          <w:i/>
          <w:sz w:val="24"/>
        </w:rPr>
      </w:pPr>
      <w:r>
        <w:rPr>
          <w:rFonts w:ascii="Garamond" w:hAnsi="Garamond"/>
          <w:b/>
          <w:i/>
          <w:sz w:val="24"/>
        </w:rPr>
        <w:t>Jan Hutcheson</w:t>
      </w:r>
    </w:p>
    <w:p w14:paraId="6021AA08" w14:textId="052B8ECD" w:rsidR="00614CAC" w:rsidRDefault="001C274C" w:rsidP="00614CAC">
      <w:pPr>
        <w:pStyle w:val="Header"/>
        <w:tabs>
          <w:tab w:val="center" w:pos="3690"/>
          <w:tab w:val="right" w:pos="9810"/>
        </w:tabs>
        <w:rPr>
          <w:rFonts w:ascii="Garamond" w:hAnsi="Garamond"/>
          <w:b/>
          <w:i/>
          <w:sz w:val="28"/>
        </w:rPr>
      </w:pPr>
      <w:r>
        <w:rPr>
          <w:rFonts w:ascii="Garamond" w:hAnsi="Garamond"/>
          <w:b/>
          <w:i/>
          <w:sz w:val="28"/>
        </w:rPr>
        <w:t>Executive Director</w:t>
      </w:r>
      <w:r w:rsidR="00614CAC">
        <w:rPr>
          <w:rFonts w:ascii="Garamond" w:hAnsi="Garamond"/>
          <w:b/>
          <w:i/>
          <w:sz w:val="28"/>
        </w:rPr>
        <w:tab/>
      </w:r>
      <w:r w:rsidR="00614CAC">
        <w:rPr>
          <w:rFonts w:ascii="Garamond" w:hAnsi="Garamond"/>
          <w:b/>
          <w:i/>
          <w:sz w:val="28"/>
        </w:rPr>
        <w:tab/>
      </w:r>
      <w:r w:rsidR="00614CAC">
        <w:rPr>
          <w:rFonts w:ascii="Garamond" w:hAnsi="Garamond"/>
          <w:b/>
          <w:i/>
          <w:sz w:val="14"/>
        </w:rPr>
        <w:t>Equal Housing Opportunity</w:t>
      </w:r>
    </w:p>
    <w:p w14:paraId="0684EFDE" w14:textId="4E2035F7" w:rsidR="00614CAC" w:rsidRPr="008E4D2E" w:rsidRDefault="00614CAC" w:rsidP="00614CAC">
      <w:pPr>
        <w:pStyle w:val="Header"/>
        <w:tabs>
          <w:tab w:val="right" w:pos="10080"/>
        </w:tabs>
        <w:rPr>
          <w:rFonts w:ascii="Garamond" w:hAnsi="Garamond"/>
          <w:i/>
          <w:sz w:val="28"/>
        </w:rPr>
      </w:pPr>
      <w:r>
        <w:rPr>
          <w:rFonts w:ascii="Garamond" w:hAnsi="Garamond"/>
          <w:b/>
          <w:i/>
          <w:sz w:val="28"/>
        </w:rPr>
        <w:t xml:space="preserve">    </w:t>
      </w:r>
      <w:r w:rsidR="001C274C">
        <w:rPr>
          <w:rFonts w:ascii="Garamond" w:hAnsi="Garamond"/>
          <w:b/>
          <w:i/>
          <w:sz w:val="28"/>
        </w:rPr>
        <w:t>504 Coordinator</w:t>
      </w:r>
    </w:p>
    <w:p w14:paraId="1C5B4CF6" w14:textId="280E5759" w:rsidR="00F22B39" w:rsidRDefault="00614CAC" w:rsidP="00614CAC">
      <w:r>
        <w:rPr>
          <w:rFonts w:ascii="Garamond" w:hAnsi="Garamond"/>
          <w:b/>
          <w:i/>
          <w:sz w:val="28"/>
        </w:rPr>
        <w:t xml:space="preserve">         </w:t>
      </w:r>
      <w:r w:rsidR="001C274C">
        <w:rPr>
          <w:rFonts w:ascii="Garamond" w:hAnsi="Garamond"/>
          <w:b/>
          <w:i/>
          <w:sz w:val="28"/>
        </w:rPr>
        <w:t xml:space="preserve">                                             </w:t>
      </w:r>
      <w:r w:rsidRPr="0063552E">
        <w:rPr>
          <w:rFonts w:ascii="Garamond" w:hAnsi="Garamond"/>
          <w:i/>
          <w:sz w:val="18"/>
          <w:szCs w:val="18"/>
        </w:rPr>
        <w:t>This owner does not discriminate against persons with disabilities</w:t>
      </w:r>
      <w:r w:rsidRPr="008E4D2E">
        <w:rPr>
          <w:rFonts w:ascii="Garamond" w:hAnsi="Garamond"/>
          <w:i/>
          <w:sz w:val="16"/>
          <w:szCs w:val="16"/>
        </w:rPr>
        <w:t>.</w:t>
      </w:r>
    </w:p>
    <w:p w14:paraId="75A42FFD" w14:textId="77777777" w:rsidR="00F22B39" w:rsidRDefault="00F22B39" w:rsidP="00F22B39"/>
    <w:p w14:paraId="36D1E6B6" w14:textId="358128CF" w:rsidR="00F22B39" w:rsidRDefault="00F22B39" w:rsidP="00F22B39"/>
    <w:p w14:paraId="55F3004E" w14:textId="77777777" w:rsidR="00614CAC" w:rsidRDefault="00614CAC" w:rsidP="00F22B39">
      <w:pPr>
        <w:rPr>
          <w:rFonts w:ascii="Arial Rounded MT Bold" w:hAnsi="Arial Rounded MT Bold"/>
          <w:sz w:val="24"/>
          <w:szCs w:val="24"/>
        </w:rPr>
      </w:pPr>
    </w:p>
    <w:p w14:paraId="456E6B1D" w14:textId="77777777" w:rsidR="001C274C" w:rsidRDefault="001C274C" w:rsidP="00F22B39">
      <w:pPr>
        <w:rPr>
          <w:rFonts w:ascii="Arial Rounded MT Bold" w:hAnsi="Arial Rounded MT Bold"/>
          <w:sz w:val="24"/>
          <w:szCs w:val="24"/>
        </w:rPr>
      </w:pPr>
    </w:p>
    <w:p w14:paraId="5A944BC3" w14:textId="77777777" w:rsidR="001C274C" w:rsidRDefault="001C274C" w:rsidP="00F22B39">
      <w:pPr>
        <w:rPr>
          <w:rFonts w:ascii="Arial Rounded MT Bold" w:hAnsi="Arial Rounded MT Bold"/>
          <w:sz w:val="24"/>
          <w:szCs w:val="24"/>
        </w:rPr>
      </w:pPr>
    </w:p>
    <w:p w14:paraId="37076517" w14:textId="38100B75" w:rsidR="00614CAC" w:rsidRDefault="00614CAC" w:rsidP="00F22B39">
      <w:pPr>
        <w:rPr>
          <w:rFonts w:ascii="Arial Rounded MT Bold" w:hAnsi="Arial Rounded MT Bold"/>
          <w:sz w:val="24"/>
          <w:szCs w:val="24"/>
        </w:rPr>
      </w:pPr>
      <w:r w:rsidRPr="00614CAC">
        <w:rPr>
          <w:rFonts w:ascii="Arial Rounded MT Bold" w:hAnsi="Arial Rounded MT Bold"/>
          <w:sz w:val="24"/>
          <w:szCs w:val="24"/>
        </w:rPr>
        <w:t>I have received notification of the Social Security disclosure and documentation requirements per Housing Notice 10-08.</w:t>
      </w:r>
    </w:p>
    <w:p w14:paraId="0B6B1E91" w14:textId="27804611" w:rsidR="00614CAC" w:rsidRDefault="00614CAC" w:rsidP="00F22B39">
      <w:pPr>
        <w:rPr>
          <w:rFonts w:ascii="Arial Rounded MT Bold" w:hAnsi="Arial Rounded MT Bold"/>
          <w:sz w:val="24"/>
          <w:szCs w:val="24"/>
        </w:rPr>
      </w:pPr>
    </w:p>
    <w:p w14:paraId="7F0CC626" w14:textId="281AA70D" w:rsidR="00614CAC" w:rsidRDefault="00614CAC" w:rsidP="00F22B39">
      <w:pPr>
        <w:rPr>
          <w:rFonts w:ascii="Arial Rounded MT Bold" w:hAnsi="Arial Rounded MT Bold"/>
          <w:sz w:val="24"/>
          <w:szCs w:val="24"/>
        </w:rPr>
      </w:pPr>
    </w:p>
    <w:p w14:paraId="21877252" w14:textId="64396A09" w:rsidR="00614CAC" w:rsidRDefault="00614CAC" w:rsidP="00F22B39">
      <w:pPr>
        <w:rPr>
          <w:rFonts w:ascii="Arial Rounded MT Bold" w:hAnsi="Arial Rounded MT Bold"/>
          <w:sz w:val="24"/>
          <w:szCs w:val="24"/>
        </w:rPr>
      </w:pPr>
    </w:p>
    <w:p w14:paraId="49A72F3C" w14:textId="77777777" w:rsidR="00EA2C20" w:rsidRDefault="00EA2C20" w:rsidP="00F22B39">
      <w:pPr>
        <w:rPr>
          <w:rFonts w:ascii="Arial Rounded MT Bold" w:hAnsi="Arial Rounded MT Bold"/>
          <w:sz w:val="24"/>
          <w:szCs w:val="24"/>
        </w:rPr>
      </w:pPr>
    </w:p>
    <w:p w14:paraId="037C5AD0" w14:textId="77777777" w:rsidR="00EA2C20" w:rsidRDefault="00EA2C20" w:rsidP="00F22B39">
      <w:pPr>
        <w:rPr>
          <w:rFonts w:ascii="Arial Rounded MT Bold" w:hAnsi="Arial Rounded MT Bold"/>
          <w:sz w:val="24"/>
          <w:szCs w:val="24"/>
        </w:rPr>
      </w:pPr>
    </w:p>
    <w:p w14:paraId="2DD3E251" w14:textId="77777777" w:rsidR="00EA2C20" w:rsidRDefault="00EA2C20" w:rsidP="00F22B39">
      <w:pPr>
        <w:rPr>
          <w:rFonts w:ascii="Arial Rounded MT Bold" w:hAnsi="Arial Rounded MT Bold"/>
          <w:sz w:val="24"/>
          <w:szCs w:val="24"/>
        </w:rPr>
      </w:pPr>
    </w:p>
    <w:p w14:paraId="201024E9" w14:textId="4D5B46D6" w:rsidR="00614CAC" w:rsidRDefault="00614CAC" w:rsidP="00F22B39">
      <w:pPr>
        <w:rPr>
          <w:rFonts w:ascii="Arial Rounded MT Bold" w:hAnsi="Arial Rounded MT Bold"/>
          <w:sz w:val="24"/>
          <w:szCs w:val="24"/>
        </w:rPr>
      </w:pPr>
      <w:r>
        <w:rPr>
          <w:rFonts w:ascii="Arial Rounded MT Bold" w:hAnsi="Arial Rounded MT Bold"/>
          <w:sz w:val="24"/>
          <w:szCs w:val="24"/>
        </w:rPr>
        <w:t>Signature: _______________________________</w:t>
      </w:r>
      <w:r w:rsidR="00037181">
        <w:rPr>
          <w:rFonts w:ascii="Arial Rounded MT Bold" w:hAnsi="Arial Rounded MT Bold"/>
          <w:sz w:val="24"/>
          <w:szCs w:val="24"/>
        </w:rPr>
        <w:t xml:space="preserve">_______                  </w:t>
      </w:r>
      <w:r>
        <w:rPr>
          <w:rFonts w:ascii="Arial Rounded MT Bold" w:hAnsi="Arial Rounded MT Bold"/>
          <w:sz w:val="24"/>
          <w:szCs w:val="24"/>
        </w:rPr>
        <w:t>Date: _______________</w:t>
      </w:r>
    </w:p>
    <w:p w14:paraId="13E58EEA" w14:textId="77777777" w:rsidR="00614CAC" w:rsidRPr="00614CAC" w:rsidRDefault="00614CAC" w:rsidP="00F22B39">
      <w:pPr>
        <w:rPr>
          <w:rFonts w:ascii="Arial Rounded MT Bold" w:hAnsi="Arial Rounded MT Bold"/>
          <w:sz w:val="24"/>
          <w:szCs w:val="24"/>
        </w:rPr>
      </w:pPr>
    </w:p>
    <w:p w14:paraId="2D8C99E0" w14:textId="77777777" w:rsidR="00F22B39" w:rsidRDefault="00F22B39" w:rsidP="00F22B39"/>
    <w:p w14:paraId="05F80457" w14:textId="77777777" w:rsidR="00F22B39" w:rsidRDefault="00F22B39" w:rsidP="00F22B39"/>
    <w:p w14:paraId="16CB288B" w14:textId="77777777" w:rsidR="00F22B39" w:rsidRDefault="00F22B39" w:rsidP="00F22B39"/>
    <w:p w14:paraId="01A558AA" w14:textId="77777777" w:rsidR="00037181" w:rsidRDefault="00037181" w:rsidP="00F22B39"/>
    <w:p w14:paraId="254A190B" w14:textId="77777777" w:rsidR="00037181" w:rsidRDefault="00037181" w:rsidP="00F22B39"/>
    <w:p w14:paraId="37301B76" w14:textId="77777777" w:rsidR="00037181" w:rsidRDefault="00037181" w:rsidP="00F22B39"/>
    <w:p w14:paraId="09942AF3" w14:textId="77777777" w:rsidR="00037181" w:rsidRDefault="00037181" w:rsidP="00F22B39"/>
    <w:p w14:paraId="5DF94C18" w14:textId="77777777" w:rsidR="002D72C1" w:rsidRPr="00A878F8" w:rsidRDefault="002D72C1" w:rsidP="002D72C1">
      <w:pPr>
        <w:rPr>
          <w:rFonts w:ascii="Arial Rounded MT Bold" w:eastAsia="Times New Roman" w:hAnsi="Arial Rounded MT Bold" w:cs="Courier New"/>
          <w:sz w:val="18"/>
          <w:szCs w:val="18"/>
        </w:rPr>
      </w:pPr>
      <w:r>
        <w:rPr>
          <w:rFonts w:ascii="Arial Rounded MT Bold" w:hAnsi="Arial Rounded MT Bold"/>
          <w:noProof/>
          <w:sz w:val="16"/>
          <w:szCs w:val="16"/>
        </w:rPr>
        <mc:AlternateContent>
          <mc:Choice Requires="wpg">
            <w:drawing>
              <wp:inline distT="0" distB="0" distL="0" distR="0" wp14:anchorId="3FE91560" wp14:editId="0EEC9F51">
                <wp:extent cx="327660" cy="304800"/>
                <wp:effectExtent l="0" t="0" r="0" b="0"/>
                <wp:docPr id="280248466" name="Group 280248466"/>
                <wp:cNvGraphicFramePr/>
                <a:graphic xmlns:a="http://schemas.openxmlformats.org/drawingml/2006/main">
                  <a:graphicData uri="http://schemas.microsoft.com/office/word/2010/wordprocessingGroup">
                    <wpg:wgp>
                      <wpg:cNvGrpSpPr/>
                      <wpg:grpSpPr>
                        <a:xfrm>
                          <a:off x="0" y="0"/>
                          <a:ext cx="327660" cy="304800"/>
                          <a:chOff x="0" y="0"/>
                          <a:chExt cx="5876925" cy="6327140"/>
                        </a:xfrm>
                      </wpg:grpSpPr>
                      <pic:pic xmlns:pic="http://schemas.openxmlformats.org/drawingml/2006/picture">
                        <pic:nvPicPr>
                          <pic:cNvPr id="1400225724" name="Picture 1400225724"/>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53"/>
                              </a:ext>
                            </a:extLst>
                          </a:blip>
                          <a:stretch>
                            <a:fillRect/>
                          </a:stretch>
                        </pic:blipFill>
                        <pic:spPr>
                          <a:xfrm>
                            <a:off x="0" y="0"/>
                            <a:ext cx="5876925" cy="6096000"/>
                          </a:xfrm>
                          <a:prstGeom prst="rect">
                            <a:avLst/>
                          </a:prstGeom>
                        </pic:spPr>
                      </pic:pic>
                      <wps:wsp>
                        <wps:cNvPr id="826732480" name="Text Box 826732480"/>
                        <wps:cNvSpPr txBox="1"/>
                        <wps:spPr>
                          <a:xfrm>
                            <a:off x="0" y="6096000"/>
                            <a:ext cx="5876925" cy="231140"/>
                          </a:xfrm>
                          <a:prstGeom prst="rect">
                            <a:avLst/>
                          </a:prstGeom>
                          <a:solidFill>
                            <a:prstClr val="white"/>
                          </a:solidFill>
                          <a:ln>
                            <a:noFill/>
                          </a:ln>
                        </wps:spPr>
                        <wps:txbx>
                          <w:txbxContent>
                            <w:p w14:paraId="21D0AFE9" w14:textId="77777777" w:rsidR="002D72C1" w:rsidRPr="00302D28" w:rsidRDefault="002D72C1" w:rsidP="002D72C1">
                              <w:pPr>
                                <w:rPr>
                                  <w:sz w:val="18"/>
                                  <w:szCs w:val="18"/>
                                </w:rPr>
                              </w:pPr>
                              <w:hyperlink r:id="rId86" w:history="1">
                                <w:r w:rsidRPr="00302D28">
                                  <w:rPr>
                                    <w:rStyle w:val="Hyperlink"/>
                                    <w:sz w:val="18"/>
                                    <w:szCs w:val="18"/>
                                  </w:rPr>
                                  <w:t>This Photo</w:t>
                                </w:r>
                              </w:hyperlink>
                              <w:r w:rsidRPr="00302D28">
                                <w:rPr>
                                  <w:sz w:val="18"/>
                                  <w:szCs w:val="18"/>
                                </w:rPr>
                                <w:t xml:space="preserve"> by Unknown Author is licensed under </w:t>
                              </w:r>
                              <w:hyperlink r:id="rId87" w:history="1">
                                <w:r w:rsidRPr="00302D28">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FE91560" id="Group 280248466" o:spid="_x0000_s1065" style="width:25.8pt;height:24pt;mso-position-horizontal-relative:char;mso-position-vertical-relative:line" coordsize="58769,632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">
                <v:shape id="Picture 1400225724" o:spid="_x0000_s1066" type="#_x0000_t75" style="position:absolute;width:58769;height:60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">
                  <v:imagedata r:id="rId15" o:title=""/>
                </v:shape>
                <v:shape id="Text Box 826732480" o:spid="_x0000_s1067" type="#_x0000_t202" style="position:absolute;top:60960;width:58769;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" stroked="f">
                  <v:textbox>
                    <w:txbxContent>
                      <w:p w14:paraId="21D0AFE9" w14:textId="77777777" w:rsidR="002D72C1" w:rsidRPr="00302D28" w:rsidRDefault="002D72C1" w:rsidP="002D72C1">
                        <w:pPr>
                          <w:rPr>
                            <w:sz w:val="18"/>
                            <w:szCs w:val="18"/>
                          </w:rPr>
                        </w:pPr>
                        <w:hyperlink r:id="rId88" w:history="1">
                          <w:r w:rsidRPr="00302D28">
                            <w:rPr>
                              <w:rStyle w:val="Hyperlink"/>
                              <w:sz w:val="18"/>
                              <w:szCs w:val="18"/>
                            </w:rPr>
                            <w:t>This Photo</w:t>
                          </w:r>
                        </w:hyperlink>
                        <w:r w:rsidRPr="00302D28">
                          <w:rPr>
                            <w:sz w:val="18"/>
                            <w:szCs w:val="18"/>
                          </w:rPr>
                          <w:t xml:space="preserve"> by Unknown Author is licensed under </w:t>
                        </w:r>
                        <w:hyperlink r:id="rId89" w:history="1">
                          <w:r w:rsidRPr="00302D28">
                            <w:rPr>
                              <w:rStyle w:val="Hyperlink"/>
                              <w:sz w:val="18"/>
                              <w:szCs w:val="18"/>
                            </w:rPr>
                            <w:t>CC BY</w:t>
                          </w:r>
                        </w:hyperlink>
                      </w:p>
                    </w:txbxContent>
                  </v:textbox>
                </v:shape>
                <w10:anchorlock/>
              </v:group>
            </w:pict>
          </mc:Fallback>
        </mc:AlternateContent>
      </w:r>
      <w:r>
        <w:rPr>
          <w:rFonts w:ascii="Arial Rounded MT Bold" w:hAnsi="Arial Rounded MT Bold"/>
          <w:noProof/>
          <w:sz w:val="16"/>
          <w:szCs w:val="16"/>
        </w:rPr>
        <w:drawing>
          <wp:inline distT="0" distB="0" distL="0" distR="0" wp14:anchorId="6E493233" wp14:editId="39B925D1">
            <wp:extent cx="220980" cy="264527"/>
            <wp:effectExtent l="0" t="0" r="7620" b="2540"/>
            <wp:docPr id="950586603" name="Picture 950586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224202" cy="268384"/>
                    </a:xfrm>
                    <a:prstGeom prst="rect">
                      <a:avLst/>
                    </a:prstGeom>
                  </pic:spPr>
                </pic:pic>
              </a:graphicData>
            </a:graphic>
          </wp:inline>
        </w:drawing>
      </w:r>
      <w:r w:rsidRPr="00240A86">
        <w:rPr>
          <w:rFonts w:ascii="Arial Rounded MT Bold" w:eastAsia="Times New Roman" w:hAnsi="Arial Rounded MT Bold" w:cs="Courier New"/>
          <w:i/>
          <w:iCs/>
          <w:sz w:val="10"/>
          <w:szCs w:val="10"/>
        </w:rPr>
        <w:t xml:space="preserve"> </w:t>
      </w:r>
      <w:r w:rsidRPr="00240A86">
        <w:rPr>
          <w:rFonts w:ascii="Arial Rounded MT Bold" w:eastAsia="Times New Roman" w:hAnsi="Arial Rounded MT Bold" w:cs="Courier New"/>
          <w:i/>
          <w:iCs/>
          <w:sz w:val="12"/>
          <w:szCs w:val="12"/>
        </w:rPr>
        <w:t>‘Title 18, Section 1001 of the U.S. Code states that a person is guilty of a felony for knowingly and willingly making false or fraudulent statements to any department of the United States Government. HUD and any owner (or any employee of HUD or the owner) may be subject to penalties for unauthorized disclosures or improper use of information collected based on the consent form. Use of the information collected based on this verification form is restricted to the purposed cited above. Any person who knowingly or willingly requests, obtains, or discloses any information under false pretenses concerning an applicant or participant may be subject to a misdemeanor and fined not more than $5,000. Any applicant or participant affected by negligent disclosure of information may bring civil action for damages, and seek other relief, as may be appropriate, against the officer or employee of HUD or the owner responsible for the unauthorized disclosure or improper use. Penalty provisions for misusing the social security number are contained in the Social Security act at 208 (a) (6), (7) and (8). Violation of these provisions are cited as violations of 42 U.S.C 408 (a) (6), (7) and (8).’”</w:t>
      </w:r>
    </w:p>
    <w:p w14:paraId="0ADF130C" w14:textId="77777777" w:rsidR="00F22B39" w:rsidRDefault="00F22B39" w:rsidP="00F22B39"/>
    <w:p w14:paraId="1F42642C" w14:textId="77777777" w:rsidR="00A878F8" w:rsidRDefault="00A878F8" w:rsidP="00F22B39"/>
    <w:p w14:paraId="663444D7" w14:textId="77777777" w:rsidR="00F22B39" w:rsidRPr="00A878F8" w:rsidRDefault="00F22B39" w:rsidP="00F22B39">
      <w:pPr>
        <w:rPr>
          <w:sz w:val="20"/>
          <w:szCs w:val="20"/>
        </w:rPr>
      </w:pPr>
      <w:bookmarkStart w:id="7" w:name="_Hlk130977191"/>
      <w:r w:rsidRPr="00A878F8">
        <w:rPr>
          <w:sz w:val="20"/>
          <w:szCs w:val="20"/>
        </w:rPr>
        <w:t xml:space="preserve">Rural Development is an Equal Opportunity Lender, Provider, and Employer.  Complaints of discrimination should </w:t>
      </w:r>
    </w:p>
    <w:p w14:paraId="7E41E45D" w14:textId="77777777" w:rsidR="00F22B39" w:rsidRPr="00A878F8" w:rsidRDefault="00F22B39" w:rsidP="00F22B39">
      <w:pPr>
        <w:jc w:val="center"/>
        <w:rPr>
          <w:sz w:val="20"/>
          <w:szCs w:val="20"/>
        </w:rPr>
      </w:pPr>
      <w:r w:rsidRPr="00A878F8">
        <w:rPr>
          <w:sz w:val="20"/>
          <w:szCs w:val="20"/>
        </w:rPr>
        <w:t>be sent to USDA, Director, Office of Civil Rights, 1400 Independence Avenue S.W., Washington, D.C.  20250-9410</w:t>
      </w:r>
    </w:p>
    <w:p w14:paraId="40E2B214" w14:textId="77777777" w:rsidR="00F22B39" w:rsidRDefault="00F22B39" w:rsidP="00F22B39">
      <w:pPr>
        <w:jc w:val="center"/>
        <w:rPr>
          <w:sz w:val="20"/>
          <w:szCs w:val="20"/>
        </w:rPr>
      </w:pPr>
      <w:r w:rsidRPr="00A878F8">
        <w:rPr>
          <w:sz w:val="20"/>
          <w:szCs w:val="20"/>
        </w:rPr>
        <w:t>or call (800) 795-3272 or TDD (202) 720-6382</w:t>
      </w:r>
    </w:p>
    <w:p w14:paraId="15F6B427" w14:textId="77777777" w:rsidR="00981FB0" w:rsidRDefault="007D1D1D" w:rsidP="00F22B39">
      <w:pPr>
        <w:jc w:val="center"/>
        <w:rPr>
          <w:sz w:val="20"/>
          <w:szCs w:val="20"/>
        </w:rPr>
      </w:pPr>
      <w:r>
        <w:rPr>
          <w:sz w:val="20"/>
          <w:szCs w:val="20"/>
        </w:rPr>
        <w:t xml:space="preserve">                                                                                                                                                                         </w:t>
      </w:r>
    </w:p>
    <w:p w14:paraId="60D60AB2" w14:textId="77777777" w:rsidR="00981FB0" w:rsidRDefault="00981FB0" w:rsidP="00F22B39">
      <w:pPr>
        <w:jc w:val="center"/>
        <w:rPr>
          <w:sz w:val="20"/>
          <w:szCs w:val="20"/>
        </w:rPr>
      </w:pPr>
    </w:p>
    <w:p w14:paraId="5C5F110C" w14:textId="77777777" w:rsidR="00981FB0" w:rsidRDefault="00981FB0" w:rsidP="00F22B39">
      <w:pPr>
        <w:jc w:val="center"/>
        <w:rPr>
          <w:sz w:val="20"/>
          <w:szCs w:val="20"/>
        </w:rPr>
      </w:pPr>
    </w:p>
    <w:p w14:paraId="04163C5B" w14:textId="77777777" w:rsidR="00981FB0" w:rsidRDefault="00981FB0" w:rsidP="00F22B39">
      <w:pPr>
        <w:jc w:val="center"/>
        <w:rPr>
          <w:sz w:val="20"/>
          <w:szCs w:val="20"/>
        </w:rPr>
      </w:pPr>
    </w:p>
    <w:p w14:paraId="3E82C719" w14:textId="77777777" w:rsidR="00981FB0" w:rsidRDefault="00981FB0" w:rsidP="00F22B39">
      <w:pPr>
        <w:jc w:val="center"/>
        <w:rPr>
          <w:sz w:val="20"/>
          <w:szCs w:val="20"/>
        </w:rPr>
      </w:pPr>
    </w:p>
    <w:p w14:paraId="03325176" w14:textId="77777777" w:rsidR="00981FB0" w:rsidRDefault="00981FB0" w:rsidP="00F22B39">
      <w:pPr>
        <w:jc w:val="center"/>
        <w:rPr>
          <w:sz w:val="20"/>
          <w:szCs w:val="20"/>
        </w:rPr>
      </w:pPr>
    </w:p>
    <w:p w14:paraId="0C9CD010" w14:textId="77777777" w:rsidR="00981FB0" w:rsidRDefault="00981FB0" w:rsidP="00F22B39">
      <w:pPr>
        <w:jc w:val="center"/>
        <w:rPr>
          <w:sz w:val="20"/>
          <w:szCs w:val="20"/>
        </w:rPr>
      </w:pPr>
    </w:p>
    <w:p w14:paraId="0C0D15A2" w14:textId="77777777" w:rsidR="00981FB0" w:rsidRDefault="00981FB0" w:rsidP="00F22B39">
      <w:pPr>
        <w:jc w:val="center"/>
        <w:rPr>
          <w:sz w:val="20"/>
          <w:szCs w:val="20"/>
        </w:rPr>
      </w:pPr>
    </w:p>
    <w:p w14:paraId="3F172F6E" w14:textId="77777777" w:rsidR="00981FB0" w:rsidRDefault="00981FB0" w:rsidP="00F22B39">
      <w:pPr>
        <w:jc w:val="center"/>
        <w:rPr>
          <w:sz w:val="20"/>
          <w:szCs w:val="20"/>
        </w:rPr>
      </w:pPr>
    </w:p>
    <w:p w14:paraId="6541D1FC" w14:textId="580BBC16" w:rsidR="007D1D1D" w:rsidRPr="00A878F8" w:rsidRDefault="007D1D1D" w:rsidP="00981FB0">
      <w:pPr>
        <w:jc w:val="right"/>
        <w:rPr>
          <w:sz w:val="20"/>
          <w:szCs w:val="20"/>
        </w:rPr>
      </w:pPr>
      <w:r>
        <w:rPr>
          <w:sz w:val="20"/>
          <w:szCs w:val="20"/>
        </w:rPr>
        <w:t xml:space="preserve">   </w:t>
      </w:r>
      <w:r w:rsidRPr="002519A3">
        <w:rPr>
          <w:rFonts w:ascii="Arial Rounded MT Bold" w:hAnsi="Arial Rounded MT Bold"/>
          <w:sz w:val="16"/>
          <w:szCs w:val="16"/>
        </w:rPr>
        <w:t>Page</w:t>
      </w:r>
      <w:r>
        <w:rPr>
          <w:rFonts w:ascii="Arial Rounded MT Bold" w:hAnsi="Arial Rounded MT Bold"/>
          <w:sz w:val="16"/>
          <w:szCs w:val="16"/>
        </w:rPr>
        <w:t xml:space="preserve"> </w:t>
      </w:r>
      <w:r w:rsidR="003E6704">
        <w:rPr>
          <w:rFonts w:ascii="Arial Rounded MT Bold" w:hAnsi="Arial Rounded MT Bold"/>
          <w:sz w:val="16"/>
          <w:szCs w:val="16"/>
        </w:rPr>
        <w:t>1</w:t>
      </w:r>
      <w:r w:rsidR="0037316A">
        <w:rPr>
          <w:rFonts w:ascii="Arial Rounded MT Bold" w:hAnsi="Arial Rounded MT Bold"/>
          <w:sz w:val="16"/>
          <w:szCs w:val="16"/>
        </w:rPr>
        <w:t>4</w:t>
      </w:r>
      <w:r>
        <w:rPr>
          <w:rFonts w:ascii="Arial Rounded MT Bold" w:hAnsi="Arial Rounded MT Bold"/>
          <w:sz w:val="16"/>
          <w:szCs w:val="16"/>
        </w:rPr>
        <w:t xml:space="preserve"> </w:t>
      </w:r>
      <w:r w:rsidRPr="002519A3">
        <w:rPr>
          <w:rFonts w:ascii="Arial Rounded MT Bold" w:hAnsi="Arial Rounded MT Bold"/>
          <w:sz w:val="16"/>
          <w:szCs w:val="16"/>
        </w:rPr>
        <w:t>of 1</w:t>
      </w:r>
      <w:r w:rsidR="0037316A">
        <w:rPr>
          <w:rFonts w:ascii="Arial Rounded MT Bold" w:hAnsi="Arial Rounded MT Bold"/>
          <w:sz w:val="16"/>
          <w:szCs w:val="16"/>
        </w:rPr>
        <w:t>7</w:t>
      </w:r>
    </w:p>
    <w:bookmarkEnd w:id="7"/>
    <w:p w14:paraId="571F7BD9" w14:textId="34856FDD" w:rsidR="00614CAC" w:rsidRDefault="00614CAC" w:rsidP="00614CAC">
      <w:pPr>
        <w:pStyle w:val="Header"/>
        <w:tabs>
          <w:tab w:val="center" w:pos="2880"/>
        </w:tabs>
        <w:ind w:left="990"/>
        <w:jc w:val="center"/>
        <w:rPr>
          <w:rFonts w:ascii="Garamond" w:hAnsi="Garamond"/>
          <w:b/>
          <w:i/>
          <w:sz w:val="36"/>
        </w:rPr>
      </w:pPr>
      <w:r>
        <w:rPr>
          <w:rFonts w:ascii="Garamond" w:hAnsi="Garamond"/>
          <w:b/>
          <w:i/>
          <w:noProof/>
          <w:sz w:val="36"/>
        </w:rPr>
        <w:lastRenderedPageBreak/>
        <w:drawing>
          <wp:anchor distT="0" distB="0" distL="114300" distR="114300" simplePos="0" relativeHeight="251660800" behindDoc="1" locked="0" layoutInCell="0" allowOverlap="1" wp14:anchorId="665F945D" wp14:editId="1F0BC2D4">
            <wp:simplePos x="0" y="0"/>
            <wp:positionH relativeFrom="column">
              <wp:posOffset>-914400</wp:posOffset>
            </wp:positionH>
            <wp:positionV relativeFrom="paragraph">
              <wp:posOffset>0</wp:posOffset>
            </wp:positionV>
            <wp:extent cx="2468880" cy="1371600"/>
            <wp:effectExtent l="0" t="0" r="7620" b="0"/>
            <wp:wrapThrough wrapText="bothSides">
              <wp:wrapPolygon edited="0">
                <wp:start x="5667" y="0"/>
                <wp:lineTo x="5667" y="21300"/>
                <wp:lineTo x="21500" y="21300"/>
                <wp:lineTo x="21500" y="0"/>
                <wp:lineTo x="5667" y="0"/>
              </wp:wrapPolygon>
            </wp:wrapThrough>
            <wp:docPr id="4487" name="Picture 4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2">
                      <a:extLst>
                        <a:ext uri="{28A0092B-C50C-407E-A947-70E740481C1C}">
                          <a14:useLocalDpi xmlns:a14="http://schemas.microsoft.com/office/drawing/2010/main" val="0"/>
                        </a:ext>
                      </a:extLst>
                    </a:blip>
                    <a:srcRect l="-38667" b="10001"/>
                    <a:stretch>
                      <a:fillRect/>
                    </a:stretch>
                  </pic:blipFill>
                  <pic:spPr bwMode="auto">
                    <a:xfrm>
                      <a:off x="0" y="0"/>
                      <a:ext cx="2468880" cy="1371600"/>
                    </a:xfrm>
                    <a:prstGeom prst="rect">
                      <a:avLst/>
                    </a:prstGeom>
                    <a:noFill/>
                  </pic:spPr>
                </pic:pic>
              </a:graphicData>
            </a:graphic>
            <wp14:sizeRelH relativeFrom="page">
              <wp14:pctWidth>0</wp14:pctWidth>
            </wp14:sizeRelH>
            <wp14:sizeRelV relativeFrom="page">
              <wp14:pctHeight>0</wp14:pctHeight>
            </wp14:sizeRelV>
          </wp:anchor>
        </w:drawing>
      </w:r>
      <w:r>
        <w:rPr>
          <w:rFonts w:ascii="Garamond" w:hAnsi="Garamond"/>
          <w:b/>
          <w:i/>
          <w:sz w:val="36"/>
        </w:rPr>
        <w:t xml:space="preserve"> Housing Authority</w:t>
      </w:r>
    </w:p>
    <w:p w14:paraId="6DDF1B01" w14:textId="77777777" w:rsidR="00614CAC" w:rsidRDefault="00614CAC" w:rsidP="00614CAC">
      <w:pPr>
        <w:pStyle w:val="Header"/>
        <w:tabs>
          <w:tab w:val="center" w:pos="2880"/>
        </w:tabs>
        <w:ind w:left="990"/>
        <w:jc w:val="center"/>
        <w:rPr>
          <w:rFonts w:ascii="Garamond" w:hAnsi="Garamond"/>
          <w:b/>
          <w:i/>
          <w:sz w:val="36"/>
        </w:rPr>
      </w:pPr>
      <w:r>
        <w:rPr>
          <w:rFonts w:ascii="Garamond" w:hAnsi="Garamond"/>
          <w:b/>
          <w:i/>
          <w:sz w:val="36"/>
        </w:rPr>
        <w:t xml:space="preserve">Of the City of </w:t>
      </w:r>
      <w:smartTag w:uri="urn:schemas-microsoft-com:office:smarttags" w:element="City">
        <w:r>
          <w:rPr>
            <w:rFonts w:ascii="Garamond" w:hAnsi="Garamond"/>
            <w:b/>
            <w:i/>
            <w:sz w:val="36"/>
          </w:rPr>
          <w:t>Magnolia</w:t>
        </w:r>
      </w:smartTag>
      <w:r>
        <w:rPr>
          <w:rFonts w:ascii="Garamond" w:hAnsi="Garamond"/>
          <w:b/>
          <w:i/>
          <w:sz w:val="36"/>
        </w:rPr>
        <w:t xml:space="preserve">, </w:t>
      </w:r>
      <w:smartTag w:uri="urn:schemas-microsoft-com:office:smarttags" w:element="place">
        <w:smartTag w:uri="urn:schemas-microsoft-com:office:smarttags" w:element="State">
          <w:r>
            <w:rPr>
              <w:rFonts w:ascii="Garamond" w:hAnsi="Garamond"/>
              <w:b/>
              <w:i/>
              <w:sz w:val="36"/>
            </w:rPr>
            <w:t>Arkansas</w:t>
          </w:r>
        </w:smartTag>
      </w:smartTag>
    </w:p>
    <w:p w14:paraId="231BFA23" w14:textId="3EBC2F56" w:rsidR="00614CAC" w:rsidRDefault="0063552E" w:rsidP="00614CAC">
      <w:pPr>
        <w:pStyle w:val="Header"/>
        <w:tabs>
          <w:tab w:val="center" w:pos="2880"/>
        </w:tabs>
        <w:ind w:left="990"/>
        <w:jc w:val="center"/>
        <w:rPr>
          <w:rFonts w:ascii="Garamond" w:hAnsi="Garamond"/>
          <w:b/>
          <w:i/>
          <w:sz w:val="24"/>
        </w:rPr>
      </w:pPr>
      <w:r>
        <w:rPr>
          <w:rFonts w:ascii="Garamond" w:hAnsi="Garamond"/>
          <w:b/>
          <w:i/>
          <w:sz w:val="24"/>
        </w:rPr>
        <w:t>100 Meadowbrook Lane P.O. Box 488</w:t>
      </w:r>
    </w:p>
    <w:p w14:paraId="0357E576" w14:textId="6998DAD6" w:rsidR="00614CAC" w:rsidRDefault="0063552E" w:rsidP="00614CAC">
      <w:pPr>
        <w:pStyle w:val="Header"/>
        <w:tabs>
          <w:tab w:val="center" w:pos="2880"/>
        </w:tabs>
        <w:ind w:left="990"/>
        <w:jc w:val="center"/>
        <w:rPr>
          <w:rFonts w:ascii="Garamond" w:hAnsi="Garamond"/>
          <w:b/>
          <w:i/>
          <w:sz w:val="24"/>
        </w:rPr>
      </w:pPr>
      <w:r>
        <w:rPr>
          <w:rFonts w:ascii="Garamond" w:hAnsi="Garamond"/>
          <w:b/>
          <w:i/>
          <w:sz w:val="24"/>
        </w:rPr>
        <w:t>Magnolia, AR 71754-0488</w:t>
      </w:r>
    </w:p>
    <w:p w14:paraId="5E0AA40D" w14:textId="0C19DF7C" w:rsidR="00614CAC" w:rsidRDefault="0063552E" w:rsidP="00614CAC">
      <w:pPr>
        <w:pStyle w:val="Header"/>
        <w:tabs>
          <w:tab w:val="center" w:pos="2880"/>
        </w:tabs>
        <w:ind w:left="990"/>
        <w:jc w:val="center"/>
        <w:rPr>
          <w:rFonts w:ascii="Garamond" w:hAnsi="Garamond"/>
          <w:b/>
          <w:i/>
          <w:sz w:val="24"/>
        </w:rPr>
      </w:pPr>
      <w:r>
        <w:rPr>
          <w:rFonts w:ascii="Garamond" w:hAnsi="Garamond"/>
          <w:b/>
          <w:i/>
          <w:sz w:val="24"/>
        </w:rPr>
        <w:t>(870) 234-5540   Fax (870) 234-2940</w:t>
      </w:r>
    </w:p>
    <w:p w14:paraId="30E87296" w14:textId="281030FD" w:rsidR="00614CAC" w:rsidRDefault="00FC003F" w:rsidP="0063552E">
      <w:pPr>
        <w:pStyle w:val="Header"/>
        <w:tabs>
          <w:tab w:val="center" w:pos="2880"/>
        </w:tabs>
        <w:ind w:left="990"/>
        <w:jc w:val="center"/>
        <w:rPr>
          <w:rFonts w:ascii="Garamond" w:hAnsi="Garamond"/>
          <w:b/>
          <w:i/>
          <w:sz w:val="24"/>
        </w:rPr>
      </w:pPr>
      <w:r>
        <w:rPr>
          <w:rFonts w:ascii="Garamond" w:hAnsi="Garamond"/>
          <w:b/>
          <w:i/>
          <w:noProof/>
          <w:sz w:val="36"/>
        </w:rPr>
        <w:object w:dxaOrig="1440" w:dyaOrig="1440" w14:anchorId="7BCBA06E">
          <v:shape id="_x0000_s1031" type="#_x0000_t75" style="position:absolute;left:0;text-align:left;margin-left:406.2pt;margin-top:20.4pt;width:38.15pt;height:28.6pt;z-index:251667968" o:allowincell="f">
            <v:imagedata r:id="rId83" o:title="" croptop="15310f" cropbottom="4315f" cropleft="4588f" cropright="3277f"/>
            <w10:wrap type="topAndBottom"/>
          </v:shape>
          <o:OLEObject Type="Embed" ProgID="MSDraw.Drawing.8" ShapeID="_x0000_s1031" DrawAspect="Content" ObjectID="_1834833389" r:id="rId90"/>
        </w:object>
      </w:r>
      <w:r w:rsidR="0063552E">
        <w:rPr>
          <w:noProof/>
        </w:rPr>
        <w:drawing>
          <wp:anchor distT="0" distB="0" distL="114300" distR="114300" simplePos="0" relativeHeight="251661824" behindDoc="0" locked="0" layoutInCell="0" allowOverlap="1" wp14:anchorId="4DD68456" wp14:editId="0E5B324C">
            <wp:simplePos x="0" y="0"/>
            <wp:positionH relativeFrom="column">
              <wp:posOffset>4861560</wp:posOffset>
            </wp:positionH>
            <wp:positionV relativeFrom="paragraph">
              <wp:posOffset>198120</wp:posOffset>
            </wp:positionV>
            <wp:extent cx="457200" cy="365760"/>
            <wp:effectExtent l="0" t="0" r="0" b="0"/>
            <wp:wrapTopAndBottom/>
            <wp:docPr id="4486" name="Picture 4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5">
                      <a:extLst>
                        <a:ext uri="{28A0092B-C50C-407E-A947-70E740481C1C}">
                          <a14:useLocalDpi xmlns:a14="http://schemas.microsoft.com/office/drawing/2010/main" val="0"/>
                        </a:ext>
                      </a:extLst>
                    </a:blip>
                    <a:srcRect l="19807" r="30675" b="30991"/>
                    <a:stretch>
                      <a:fillRect/>
                    </a:stretch>
                  </pic:blipFill>
                  <pic:spPr bwMode="auto">
                    <a:xfrm>
                      <a:off x="0" y="0"/>
                      <a:ext cx="457200" cy="365760"/>
                    </a:xfrm>
                    <a:prstGeom prst="rect">
                      <a:avLst/>
                    </a:prstGeom>
                    <a:noFill/>
                    <a:ln>
                      <a:noFill/>
                    </a:ln>
                  </pic:spPr>
                </pic:pic>
              </a:graphicData>
            </a:graphic>
            <wp14:sizeRelH relativeFrom="page">
              <wp14:pctWidth>0</wp14:pctWidth>
            </wp14:sizeRelH>
            <wp14:sizeRelV relativeFrom="page">
              <wp14:pctHeight>0</wp14:pctHeight>
            </wp14:sizeRelV>
          </wp:anchor>
        </w:drawing>
      </w:r>
      <w:r w:rsidR="0063552E">
        <w:rPr>
          <w:rFonts w:ascii="Garamond" w:hAnsi="Garamond"/>
          <w:b/>
          <w:i/>
          <w:sz w:val="24"/>
        </w:rPr>
        <w:t>TDD: (870) 234-5540</w:t>
      </w:r>
    </w:p>
    <w:p w14:paraId="6080B989" w14:textId="77777777" w:rsidR="00614CAC" w:rsidRDefault="00614CAC" w:rsidP="00614CAC">
      <w:pPr>
        <w:pStyle w:val="Header"/>
        <w:tabs>
          <w:tab w:val="center" w:pos="3690"/>
          <w:tab w:val="right" w:pos="9810"/>
        </w:tabs>
        <w:rPr>
          <w:rFonts w:ascii="Garamond" w:hAnsi="Garamond"/>
          <w:b/>
          <w:i/>
          <w:sz w:val="28"/>
        </w:rPr>
      </w:pPr>
      <w:r>
        <w:rPr>
          <w:rFonts w:ascii="Garamond" w:hAnsi="Garamond"/>
          <w:b/>
          <w:i/>
          <w:sz w:val="28"/>
        </w:rPr>
        <w:t xml:space="preserve">      Jan Hutcheson</w:t>
      </w:r>
      <w:r>
        <w:rPr>
          <w:rFonts w:ascii="Garamond" w:hAnsi="Garamond"/>
          <w:b/>
          <w:i/>
          <w:sz w:val="28"/>
        </w:rPr>
        <w:tab/>
      </w:r>
      <w:r>
        <w:rPr>
          <w:rFonts w:ascii="Garamond" w:hAnsi="Garamond"/>
          <w:b/>
          <w:i/>
          <w:sz w:val="28"/>
        </w:rPr>
        <w:tab/>
      </w:r>
      <w:r>
        <w:rPr>
          <w:rFonts w:ascii="Garamond" w:hAnsi="Garamond"/>
          <w:b/>
          <w:i/>
          <w:sz w:val="14"/>
        </w:rPr>
        <w:t>Equal Housing Opportunity</w:t>
      </w:r>
    </w:p>
    <w:p w14:paraId="455A9CD4" w14:textId="77777777" w:rsidR="00614CAC" w:rsidRPr="008E4D2E" w:rsidRDefault="00614CAC" w:rsidP="00614CAC">
      <w:pPr>
        <w:pStyle w:val="Header"/>
        <w:tabs>
          <w:tab w:val="right" w:pos="10080"/>
        </w:tabs>
        <w:rPr>
          <w:rFonts w:ascii="Garamond" w:hAnsi="Garamond"/>
          <w:i/>
          <w:sz w:val="28"/>
        </w:rPr>
      </w:pPr>
      <w:r>
        <w:rPr>
          <w:rFonts w:ascii="Garamond" w:hAnsi="Garamond"/>
          <w:b/>
          <w:i/>
          <w:sz w:val="28"/>
        </w:rPr>
        <w:t xml:space="preserve">    Executive Director</w:t>
      </w:r>
    </w:p>
    <w:p w14:paraId="4EA9084B" w14:textId="49712B08" w:rsidR="00F22B39" w:rsidRDefault="00614CAC" w:rsidP="00614CAC">
      <w:pPr>
        <w:rPr>
          <w:rFonts w:ascii="Garamond" w:hAnsi="Garamond"/>
          <w:i/>
          <w:sz w:val="16"/>
          <w:szCs w:val="16"/>
        </w:rPr>
      </w:pPr>
      <w:r>
        <w:rPr>
          <w:rFonts w:ascii="Garamond" w:hAnsi="Garamond"/>
          <w:b/>
          <w:i/>
          <w:sz w:val="28"/>
        </w:rPr>
        <w:t xml:space="preserve">         </w:t>
      </w:r>
      <w:r w:rsidRPr="005E4FD4">
        <w:rPr>
          <w:rFonts w:ascii="Garamond" w:hAnsi="Garamond"/>
          <w:b/>
          <w:i/>
          <w:sz w:val="24"/>
        </w:rPr>
        <w:t>504 Coordinator</w:t>
      </w:r>
      <w:r w:rsidRPr="005E4FD4">
        <w:rPr>
          <w:rFonts w:ascii="Garamond" w:hAnsi="Garamond"/>
        </w:rPr>
        <w:t xml:space="preserve"> </w:t>
      </w:r>
      <w:r>
        <w:rPr>
          <w:rFonts w:ascii="Garamond" w:hAnsi="Garamond"/>
          <w:b/>
          <w:i/>
          <w:sz w:val="28"/>
        </w:rPr>
        <w:t xml:space="preserve">                    </w:t>
      </w:r>
      <w:r w:rsidRPr="0063552E">
        <w:rPr>
          <w:rFonts w:ascii="Garamond" w:hAnsi="Garamond"/>
          <w:i/>
          <w:sz w:val="18"/>
          <w:szCs w:val="18"/>
        </w:rPr>
        <w:t>This owner does not discriminate against persons with disabilities.</w:t>
      </w:r>
    </w:p>
    <w:p w14:paraId="158CA036" w14:textId="4EEAE3F9" w:rsidR="00614CAC" w:rsidRDefault="00614CAC" w:rsidP="00614CAC">
      <w:pPr>
        <w:rPr>
          <w:rFonts w:ascii="Garamond" w:hAnsi="Garamond"/>
          <w:i/>
          <w:sz w:val="16"/>
          <w:szCs w:val="16"/>
        </w:rPr>
      </w:pPr>
    </w:p>
    <w:p w14:paraId="2438B5AE" w14:textId="7165B725" w:rsidR="00614CAC" w:rsidRDefault="00614CAC" w:rsidP="00614CAC">
      <w:pPr>
        <w:rPr>
          <w:rFonts w:ascii="Garamond" w:hAnsi="Garamond"/>
          <w:i/>
          <w:sz w:val="16"/>
          <w:szCs w:val="16"/>
        </w:rPr>
      </w:pPr>
    </w:p>
    <w:p w14:paraId="662FFF99" w14:textId="5A6D85D8" w:rsidR="0063552E" w:rsidRDefault="0063552E" w:rsidP="00614CAC">
      <w:pPr>
        <w:rPr>
          <w:rFonts w:ascii="Garamond" w:hAnsi="Garamond"/>
          <w:i/>
          <w:sz w:val="16"/>
          <w:szCs w:val="16"/>
        </w:rPr>
      </w:pPr>
    </w:p>
    <w:p w14:paraId="36B49393" w14:textId="488E3BA7" w:rsidR="0063552E" w:rsidRDefault="0063552E" w:rsidP="00614CAC">
      <w:pPr>
        <w:rPr>
          <w:rFonts w:ascii="Garamond" w:hAnsi="Garamond"/>
          <w:i/>
          <w:sz w:val="16"/>
          <w:szCs w:val="16"/>
        </w:rPr>
      </w:pPr>
    </w:p>
    <w:p w14:paraId="139359ED" w14:textId="16ED8DED" w:rsidR="0063552E" w:rsidRDefault="0063552E" w:rsidP="00614CAC">
      <w:pPr>
        <w:rPr>
          <w:rFonts w:ascii="Garamond" w:hAnsi="Garamond"/>
          <w:i/>
          <w:sz w:val="16"/>
          <w:szCs w:val="16"/>
        </w:rPr>
      </w:pPr>
    </w:p>
    <w:p w14:paraId="326A72BF" w14:textId="38C0E553" w:rsidR="0063552E" w:rsidRDefault="0063552E" w:rsidP="00614CAC">
      <w:pPr>
        <w:rPr>
          <w:rFonts w:ascii="Garamond" w:hAnsi="Garamond"/>
          <w:i/>
          <w:sz w:val="16"/>
          <w:szCs w:val="16"/>
        </w:rPr>
      </w:pPr>
    </w:p>
    <w:p w14:paraId="5B2A761F" w14:textId="77777777" w:rsidR="0063552E" w:rsidRDefault="0063552E" w:rsidP="00614CAC">
      <w:pPr>
        <w:rPr>
          <w:rFonts w:ascii="Garamond" w:hAnsi="Garamond"/>
          <w:i/>
          <w:sz w:val="16"/>
          <w:szCs w:val="16"/>
        </w:rPr>
      </w:pPr>
    </w:p>
    <w:p w14:paraId="13E4CFCF" w14:textId="4C04F93D" w:rsidR="00614CAC" w:rsidRDefault="00614CAC" w:rsidP="00614CAC">
      <w:pPr>
        <w:rPr>
          <w:rFonts w:ascii="Garamond" w:hAnsi="Garamond"/>
          <w:i/>
          <w:sz w:val="16"/>
          <w:szCs w:val="16"/>
        </w:rPr>
      </w:pPr>
    </w:p>
    <w:p w14:paraId="75DA661C" w14:textId="568C2EEA" w:rsidR="00614CAC" w:rsidRDefault="00614CAC" w:rsidP="00614CAC">
      <w:pPr>
        <w:rPr>
          <w:rFonts w:ascii="Garamond" w:hAnsi="Garamond"/>
          <w:i/>
          <w:sz w:val="16"/>
          <w:szCs w:val="16"/>
        </w:rPr>
      </w:pPr>
    </w:p>
    <w:p w14:paraId="5AF0B2D4" w14:textId="383ACBEB" w:rsidR="00614CAC" w:rsidRDefault="00614CAC" w:rsidP="00614CAC">
      <w:pPr>
        <w:jc w:val="center"/>
        <w:rPr>
          <w:rFonts w:ascii="Arial Rounded MT Bold" w:hAnsi="Arial Rounded MT Bold"/>
          <w:iCs/>
          <w:sz w:val="24"/>
          <w:szCs w:val="24"/>
        </w:rPr>
      </w:pPr>
      <w:r>
        <w:rPr>
          <w:rFonts w:ascii="Arial Rounded MT Bold" w:hAnsi="Arial Rounded MT Bold"/>
          <w:b/>
          <w:bCs/>
          <w:iCs/>
          <w:sz w:val="24"/>
          <w:szCs w:val="24"/>
          <w:u w:val="single"/>
        </w:rPr>
        <w:t>SECTION 214 CERTIFICATION OF RECEIPT</w:t>
      </w:r>
    </w:p>
    <w:p w14:paraId="42ADDB00" w14:textId="22B766AB" w:rsidR="00614CAC" w:rsidRDefault="00614CAC" w:rsidP="00614CAC">
      <w:pPr>
        <w:jc w:val="center"/>
        <w:rPr>
          <w:rFonts w:ascii="Arial Rounded MT Bold" w:hAnsi="Arial Rounded MT Bold"/>
          <w:iCs/>
          <w:sz w:val="24"/>
          <w:szCs w:val="24"/>
        </w:rPr>
      </w:pPr>
    </w:p>
    <w:p w14:paraId="70EA7586" w14:textId="6DAB99DA" w:rsidR="00614CAC" w:rsidRDefault="00614CAC" w:rsidP="00614CAC">
      <w:pPr>
        <w:jc w:val="center"/>
        <w:rPr>
          <w:rFonts w:ascii="Arial Rounded MT Bold" w:hAnsi="Arial Rounded MT Bold"/>
          <w:iCs/>
          <w:sz w:val="24"/>
          <w:szCs w:val="24"/>
        </w:rPr>
      </w:pPr>
    </w:p>
    <w:p w14:paraId="6B3A29EB" w14:textId="4F36DAAA" w:rsidR="00614CAC" w:rsidRDefault="00614CAC" w:rsidP="00614CAC">
      <w:pPr>
        <w:rPr>
          <w:rFonts w:ascii="Arial Rounded MT Bold" w:hAnsi="Arial Rounded MT Bold"/>
          <w:iCs/>
          <w:sz w:val="24"/>
          <w:szCs w:val="24"/>
        </w:rPr>
      </w:pPr>
      <w:r>
        <w:rPr>
          <w:rFonts w:ascii="Arial Rounded MT Bold" w:hAnsi="Arial Rounded MT Bold"/>
          <w:iCs/>
          <w:sz w:val="24"/>
          <w:szCs w:val="24"/>
        </w:rPr>
        <w:t>I have received a copy of the Notice of Section 214 Requirement for Applicant applying for and for tenants currently receiving 214 Housing Assistance.</w:t>
      </w:r>
    </w:p>
    <w:p w14:paraId="066F8D3E" w14:textId="008A4311" w:rsidR="00614CAC" w:rsidRDefault="00614CAC" w:rsidP="00614CAC">
      <w:pPr>
        <w:rPr>
          <w:rFonts w:ascii="Arial Rounded MT Bold" w:hAnsi="Arial Rounded MT Bold"/>
          <w:iCs/>
          <w:sz w:val="24"/>
          <w:szCs w:val="24"/>
        </w:rPr>
      </w:pPr>
    </w:p>
    <w:p w14:paraId="533B97D9" w14:textId="303D5446" w:rsidR="00614CAC" w:rsidRDefault="00614CAC" w:rsidP="00614CAC">
      <w:pPr>
        <w:rPr>
          <w:rFonts w:ascii="Arial Rounded MT Bold" w:hAnsi="Arial Rounded MT Bold"/>
          <w:iCs/>
          <w:sz w:val="24"/>
          <w:szCs w:val="24"/>
        </w:rPr>
      </w:pPr>
    </w:p>
    <w:p w14:paraId="3BD6CAB6" w14:textId="3A2B7452" w:rsidR="00614CAC" w:rsidRDefault="00614CAC" w:rsidP="00614CAC">
      <w:pPr>
        <w:rPr>
          <w:rFonts w:ascii="Arial Rounded MT Bold" w:hAnsi="Arial Rounded MT Bold"/>
          <w:iCs/>
          <w:sz w:val="24"/>
          <w:szCs w:val="24"/>
        </w:rPr>
      </w:pPr>
    </w:p>
    <w:p w14:paraId="301A3D37" w14:textId="21D9A196" w:rsidR="00614CAC" w:rsidRDefault="00614CAC" w:rsidP="00614CAC">
      <w:pPr>
        <w:rPr>
          <w:rFonts w:ascii="Arial Rounded MT Bold" w:hAnsi="Arial Rounded MT Bold"/>
          <w:iCs/>
          <w:sz w:val="24"/>
          <w:szCs w:val="24"/>
        </w:rPr>
      </w:pPr>
      <w:r>
        <w:rPr>
          <w:rFonts w:ascii="Arial Rounded MT Bold" w:hAnsi="Arial Rounded MT Bold"/>
          <w:iCs/>
          <w:sz w:val="24"/>
          <w:szCs w:val="24"/>
        </w:rPr>
        <w:t>Resident/Applicant: _______________________________________________________</w:t>
      </w:r>
    </w:p>
    <w:p w14:paraId="3518CA70" w14:textId="131B0774" w:rsidR="00614CAC" w:rsidRDefault="00614CAC" w:rsidP="00614CAC">
      <w:pPr>
        <w:rPr>
          <w:rFonts w:ascii="Arial Rounded MT Bold" w:hAnsi="Arial Rounded MT Bold"/>
          <w:iCs/>
          <w:sz w:val="24"/>
          <w:szCs w:val="24"/>
        </w:rPr>
      </w:pPr>
    </w:p>
    <w:p w14:paraId="0EF99BAD" w14:textId="7B0BE2F9" w:rsidR="00614CAC" w:rsidRDefault="00614CAC" w:rsidP="00614CAC">
      <w:pPr>
        <w:rPr>
          <w:rFonts w:ascii="Arial Rounded MT Bold" w:hAnsi="Arial Rounded MT Bold"/>
          <w:iCs/>
          <w:sz w:val="24"/>
          <w:szCs w:val="24"/>
        </w:rPr>
      </w:pPr>
      <w:r>
        <w:rPr>
          <w:rFonts w:ascii="Arial Rounded MT Bold" w:hAnsi="Arial Rounded MT Bold"/>
          <w:iCs/>
          <w:sz w:val="24"/>
          <w:szCs w:val="24"/>
        </w:rPr>
        <w:t>Date: _____________________________</w:t>
      </w:r>
    </w:p>
    <w:p w14:paraId="120F6C89" w14:textId="74C383D5" w:rsidR="00614CAC" w:rsidRDefault="00614CAC" w:rsidP="00614CAC">
      <w:pPr>
        <w:rPr>
          <w:rFonts w:ascii="Arial Rounded MT Bold" w:hAnsi="Arial Rounded MT Bold"/>
          <w:iCs/>
          <w:sz w:val="24"/>
          <w:szCs w:val="24"/>
        </w:rPr>
      </w:pPr>
    </w:p>
    <w:p w14:paraId="0BA567D6" w14:textId="41CC15FA" w:rsidR="00614CAC" w:rsidRDefault="00614CAC" w:rsidP="00614CAC">
      <w:pPr>
        <w:rPr>
          <w:rFonts w:ascii="Arial Rounded MT Bold" w:hAnsi="Arial Rounded MT Bold"/>
          <w:iCs/>
          <w:sz w:val="24"/>
          <w:szCs w:val="24"/>
        </w:rPr>
      </w:pPr>
      <w:r>
        <w:rPr>
          <w:rFonts w:ascii="Arial Rounded MT Bold" w:hAnsi="Arial Rounded MT Bold"/>
          <w:iCs/>
          <w:sz w:val="24"/>
          <w:szCs w:val="24"/>
        </w:rPr>
        <w:t>Witness: __________________________________________________________________</w:t>
      </w:r>
    </w:p>
    <w:p w14:paraId="4D73E9B7" w14:textId="72D9FFC6" w:rsidR="00614CAC" w:rsidRDefault="00614CAC" w:rsidP="00614CAC">
      <w:pPr>
        <w:rPr>
          <w:rFonts w:ascii="Arial Rounded MT Bold" w:hAnsi="Arial Rounded MT Bold"/>
          <w:iCs/>
          <w:sz w:val="24"/>
          <w:szCs w:val="24"/>
        </w:rPr>
      </w:pPr>
    </w:p>
    <w:p w14:paraId="7D1B874D" w14:textId="77777777" w:rsidR="00126BDC" w:rsidRDefault="00126BDC" w:rsidP="00614CAC">
      <w:pPr>
        <w:rPr>
          <w:rFonts w:ascii="Arial Rounded MT Bold" w:hAnsi="Arial Rounded MT Bold"/>
          <w:iCs/>
          <w:sz w:val="24"/>
          <w:szCs w:val="24"/>
        </w:rPr>
      </w:pPr>
    </w:p>
    <w:p w14:paraId="2CDF3687" w14:textId="77777777" w:rsidR="00126BDC" w:rsidRDefault="00126BDC" w:rsidP="00614CAC">
      <w:pPr>
        <w:rPr>
          <w:rFonts w:ascii="Arial Rounded MT Bold" w:hAnsi="Arial Rounded MT Bold"/>
          <w:iCs/>
          <w:sz w:val="24"/>
          <w:szCs w:val="24"/>
        </w:rPr>
      </w:pPr>
    </w:p>
    <w:p w14:paraId="2E2526F7" w14:textId="77777777" w:rsidR="00126BDC" w:rsidRDefault="00126BDC" w:rsidP="00614CAC">
      <w:pPr>
        <w:rPr>
          <w:rFonts w:ascii="Arial Rounded MT Bold" w:hAnsi="Arial Rounded MT Bold"/>
          <w:iCs/>
          <w:sz w:val="24"/>
          <w:szCs w:val="24"/>
        </w:rPr>
      </w:pPr>
    </w:p>
    <w:p w14:paraId="64F65555" w14:textId="77777777" w:rsidR="00126BDC" w:rsidRDefault="00126BDC" w:rsidP="00614CAC">
      <w:pPr>
        <w:rPr>
          <w:rFonts w:ascii="Arial Rounded MT Bold" w:hAnsi="Arial Rounded MT Bold"/>
          <w:iCs/>
          <w:sz w:val="24"/>
          <w:szCs w:val="24"/>
        </w:rPr>
      </w:pPr>
    </w:p>
    <w:p w14:paraId="4CDBDFC6" w14:textId="77777777" w:rsidR="00126BDC" w:rsidRDefault="00126BDC" w:rsidP="00614CAC">
      <w:pPr>
        <w:rPr>
          <w:rFonts w:ascii="Arial Rounded MT Bold" w:hAnsi="Arial Rounded MT Bold"/>
          <w:iCs/>
          <w:sz w:val="24"/>
          <w:szCs w:val="24"/>
        </w:rPr>
      </w:pPr>
    </w:p>
    <w:p w14:paraId="57CAB1CA" w14:textId="77777777" w:rsidR="00126BDC" w:rsidRDefault="00126BDC" w:rsidP="00614CAC">
      <w:pPr>
        <w:rPr>
          <w:rFonts w:ascii="Arial Rounded MT Bold" w:hAnsi="Arial Rounded MT Bold"/>
          <w:iCs/>
          <w:sz w:val="24"/>
          <w:szCs w:val="24"/>
        </w:rPr>
      </w:pPr>
    </w:p>
    <w:p w14:paraId="011D648A" w14:textId="77777777" w:rsidR="00126BDC" w:rsidRDefault="00126BDC" w:rsidP="00614CAC">
      <w:pPr>
        <w:rPr>
          <w:rFonts w:ascii="Arial Rounded MT Bold" w:hAnsi="Arial Rounded MT Bold"/>
          <w:iCs/>
          <w:sz w:val="24"/>
          <w:szCs w:val="24"/>
        </w:rPr>
      </w:pPr>
    </w:p>
    <w:p w14:paraId="3600B195" w14:textId="53A964CA" w:rsidR="00614CAC" w:rsidRDefault="00614CAC" w:rsidP="007A6886">
      <w:pPr>
        <w:rPr>
          <w:rFonts w:ascii="Arial Rounded MT Bold" w:hAnsi="Arial Rounded MT Bold"/>
          <w:sz w:val="16"/>
          <w:szCs w:val="16"/>
        </w:rPr>
      </w:pPr>
    </w:p>
    <w:p w14:paraId="3D0AE5BB" w14:textId="77777777" w:rsidR="002D72C1" w:rsidRPr="00A878F8" w:rsidRDefault="002D72C1" w:rsidP="002D72C1">
      <w:pPr>
        <w:rPr>
          <w:rFonts w:ascii="Arial Rounded MT Bold" w:eastAsia="Times New Roman" w:hAnsi="Arial Rounded MT Bold" w:cs="Courier New"/>
          <w:sz w:val="18"/>
          <w:szCs w:val="18"/>
        </w:rPr>
      </w:pPr>
      <w:r>
        <w:rPr>
          <w:rFonts w:ascii="Arial Rounded MT Bold" w:hAnsi="Arial Rounded MT Bold"/>
          <w:noProof/>
          <w:sz w:val="16"/>
          <w:szCs w:val="16"/>
        </w:rPr>
        <mc:AlternateContent>
          <mc:Choice Requires="wpg">
            <w:drawing>
              <wp:inline distT="0" distB="0" distL="0" distR="0" wp14:anchorId="661C0349" wp14:editId="6E792CD0">
                <wp:extent cx="327660" cy="304800"/>
                <wp:effectExtent l="0" t="0" r="0" b="0"/>
                <wp:docPr id="219884853" name="Group 219884853"/>
                <wp:cNvGraphicFramePr/>
                <a:graphic xmlns:a="http://schemas.openxmlformats.org/drawingml/2006/main">
                  <a:graphicData uri="http://schemas.microsoft.com/office/word/2010/wordprocessingGroup">
                    <wpg:wgp>
                      <wpg:cNvGrpSpPr/>
                      <wpg:grpSpPr>
                        <a:xfrm>
                          <a:off x="0" y="0"/>
                          <a:ext cx="327660" cy="304800"/>
                          <a:chOff x="0" y="0"/>
                          <a:chExt cx="5876925" cy="6327140"/>
                        </a:xfrm>
                      </wpg:grpSpPr>
                      <pic:pic xmlns:pic="http://schemas.openxmlformats.org/drawingml/2006/picture">
                        <pic:nvPicPr>
                          <pic:cNvPr id="538300997" name="Picture 538300997"/>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63"/>
                              </a:ext>
                            </a:extLst>
                          </a:blip>
                          <a:stretch>
                            <a:fillRect/>
                          </a:stretch>
                        </pic:blipFill>
                        <pic:spPr>
                          <a:xfrm>
                            <a:off x="0" y="0"/>
                            <a:ext cx="5876925" cy="6096000"/>
                          </a:xfrm>
                          <a:prstGeom prst="rect">
                            <a:avLst/>
                          </a:prstGeom>
                        </pic:spPr>
                      </pic:pic>
                      <wps:wsp>
                        <wps:cNvPr id="1716905784" name="Text Box 1716905784"/>
                        <wps:cNvSpPr txBox="1"/>
                        <wps:spPr>
                          <a:xfrm>
                            <a:off x="0" y="6096000"/>
                            <a:ext cx="5876925" cy="231140"/>
                          </a:xfrm>
                          <a:prstGeom prst="rect">
                            <a:avLst/>
                          </a:prstGeom>
                          <a:solidFill>
                            <a:prstClr val="white"/>
                          </a:solidFill>
                          <a:ln>
                            <a:noFill/>
                          </a:ln>
                        </wps:spPr>
                        <wps:txbx>
                          <w:txbxContent>
                            <w:p w14:paraId="441F12F7" w14:textId="77777777" w:rsidR="002D72C1" w:rsidRPr="00302D28" w:rsidRDefault="002D72C1" w:rsidP="002D72C1">
                              <w:pPr>
                                <w:rPr>
                                  <w:sz w:val="18"/>
                                  <w:szCs w:val="18"/>
                                </w:rPr>
                              </w:pPr>
                              <w:hyperlink r:id="rId91" w:history="1">
                                <w:r w:rsidRPr="00302D28">
                                  <w:rPr>
                                    <w:rStyle w:val="Hyperlink"/>
                                    <w:sz w:val="18"/>
                                    <w:szCs w:val="18"/>
                                  </w:rPr>
                                  <w:t>This Photo</w:t>
                                </w:r>
                              </w:hyperlink>
                              <w:r w:rsidRPr="00302D28">
                                <w:rPr>
                                  <w:sz w:val="18"/>
                                  <w:szCs w:val="18"/>
                                </w:rPr>
                                <w:t xml:space="preserve"> by Unknown Author is licensed under </w:t>
                              </w:r>
                              <w:hyperlink r:id="rId92" w:history="1">
                                <w:r w:rsidRPr="00302D28">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61C0349" id="Group 219884853" o:spid="_x0000_s1068" style="width:25.8pt;height:24pt;mso-position-horizontal-relative:char;mso-position-vertical-relative:line" coordsize="58769,632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">
                <v:shape id="Picture 538300997" o:spid="_x0000_s1069" type="#_x0000_t75" style="position:absolute;width:58769;height:60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">
                  <v:imagedata r:id="rId15" o:title=""/>
                </v:shape>
                <v:shape id="Text Box 1716905784" o:spid="_x0000_s1070" type="#_x0000_t202" style="position:absolute;top:60960;width:58769;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" stroked="f">
                  <v:textbox>
                    <w:txbxContent>
                      <w:p w14:paraId="441F12F7" w14:textId="77777777" w:rsidR="002D72C1" w:rsidRPr="00302D28" w:rsidRDefault="002D72C1" w:rsidP="002D72C1">
                        <w:pPr>
                          <w:rPr>
                            <w:sz w:val="18"/>
                            <w:szCs w:val="18"/>
                          </w:rPr>
                        </w:pPr>
                        <w:hyperlink r:id="rId93" w:history="1">
                          <w:r w:rsidRPr="00302D28">
                            <w:rPr>
                              <w:rStyle w:val="Hyperlink"/>
                              <w:sz w:val="18"/>
                              <w:szCs w:val="18"/>
                            </w:rPr>
                            <w:t>This Photo</w:t>
                          </w:r>
                        </w:hyperlink>
                        <w:r w:rsidRPr="00302D28">
                          <w:rPr>
                            <w:sz w:val="18"/>
                            <w:szCs w:val="18"/>
                          </w:rPr>
                          <w:t xml:space="preserve"> by Unknown Author is licensed under </w:t>
                        </w:r>
                        <w:hyperlink r:id="rId94" w:history="1">
                          <w:r w:rsidRPr="00302D28">
                            <w:rPr>
                              <w:rStyle w:val="Hyperlink"/>
                              <w:sz w:val="18"/>
                              <w:szCs w:val="18"/>
                            </w:rPr>
                            <w:t>CC BY</w:t>
                          </w:r>
                        </w:hyperlink>
                      </w:p>
                    </w:txbxContent>
                  </v:textbox>
                </v:shape>
                <w10:anchorlock/>
              </v:group>
            </w:pict>
          </mc:Fallback>
        </mc:AlternateContent>
      </w:r>
      <w:r>
        <w:rPr>
          <w:rFonts w:ascii="Arial Rounded MT Bold" w:hAnsi="Arial Rounded MT Bold"/>
          <w:noProof/>
          <w:sz w:val="16"/>
          <w:szCs w:val="16"/>
        </w:rPr>
        <w:drawing>
          <wp:inline distT="0" distB="0" distL="0" distR="0" wp14:anchorId="12777205" wp14:editId="3CA058BD">
            <wp:extent cx="220980" cy="264527"/>
            <wp:effectExtent l="0" t="0" r="7620" b="2540"/>
            <wp:docPr id="1463218140" name="Picture 1463218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224202" cy="268384"/>
                    </a:xfrm>
                    <a:prstGeom prst="rect">
                      <a:avLst/>
                    </a:prstGeom>
                  </pic:spPr>
                </pic:pic>
              </a:graphicData>
            </a:graphic>
          </wp:inline>
        </w:drawing>
      </w:r>
      <w:r w:rsidRPr="00240A86">
        <w:rPr>
          <w:rFonts w:ascii="Arial Rounded MT Bold" w:eastAsia="Times New Roman" w:hAnsi="Arial Rounded MT Bold" w:cs="Courier New"/>
          <w:i/>
          <w:iCs/>
          <w:sz w:val="10"/>
          <w:szCs w:val="10"/>
        </w:rPr>
        <w:t xml:space="preserve"> </w:t>
      </w:r>
      <w:r w:rsidRPr="00240A86">
        <w:rPr>
          <w:rFonts w:ascii="Arial Rounded MT Bold" w:eastAsia="Times New Roman" w:hAnsi="Arial Rounded MT Bold" w:cs="Courier New"/>
          <w:i/>
          <w:iCs/>
          <w:sz w:val="12"/>
          <w:szCs w:val="12"/>
        </w:rPr>
        <w:t>‘Title 18, Section 1001 of the U.S. Code states that a person is guilty of a felony for knowingly and willingly making false or fraudulent statements to any department of the United States Government. HUD and any owner (or any employee of HUD or the owner) may be subject to penalties for unauthorized disclosures or improper use of information collected based on the consent form. Use of the information collected based on this verification form is restricted to the purposed cited above. Any person who knowingly or willingly requests, obtains, or discloses any information under false pretenses concerning an applicant or participant may be subject to a misdemeanor and fined not more than $5,000. Any applicant or participant affected by negligent disclosure of information may bring civil action for damages, and seek other relief, as may be appropriate, against the officer or employee of HUD or the owner responsible for the unauthorized disclosure or improper use. Penalty provisions for misusing the social security number are contained in the Social Security act at 208 (a) (6), (7) and (8). Violation of these provisions are cited as violations of 42 U.S.C 408 (a) (6), (7) and (8).’”</w:t>
      </w:r>
    </w:p>
    <w:p w14:paraId="248C740C" w14:textId="3B4CC1F5" w:rsidR="00614CAC" w:rsidRDefault="00614CAC" w:rsidP="002D72C1">
      <w:pPr>
        <w:rPr>
          <w:rFonts w:ascii="Arial Rounded MT Bold" w:hAnsi="Arial Rounded MT Bold"/>
          <w:sz w:val="16"/>
          <w:szCs w:val="16"/>
        </w:rPr>
      </w:pPr>
    </w:p>
    <w:p w14:paraId="6271BA97" w14:textId="40102280" w:rsidR="00614CAC" w:rsidRDefault="00614CAC" w:rsidP="002D72C1">
      <w:pPr>
        <w:rPr>
          <w:rFonts w:ascii="Arial Rounded MT Bold" w:hAnsi="Arial Rounded MT Bold"/>
          <w:sz w:val="16"/>
          <w:szCs w:val="16"/>
        </w:rPr>
      </w:pPr>
    </w:p>
    <w:p w14:paraId="460854B4" w14:textId="48A64CD0" w:rsidR="00614CAC" w:rsidRDefault="00614CAC" w:rsidP="00F16485">
      <w:pPr>
        <w:jc w:val="center"/>
        <w:rPr>
          <w:rFonts w:ascii="Arial Rounded MT Bold" w:hAnsi="Arial Rounded MT Bold"/>
          <w:sz w:val="16"/>
          <w:szCs w:val="16"/>
        </w:rPr>
      </w:pPr>
    </w:p>
    <w:p w14:paraId="2C5A1B80" w14:textId="77777777" w:rsidR="007C46AB" w:rsidRPr="00A878F8" w:rsidRDefault="007C46AB" w:rsidP="007C46AB">
      <w:pPr>
        <w:rPr>
          <w:sz w:val="20"/>
          <w:szCs w:val="20"/>
        </w:rPr>
      </w:pPr>
      <w:r w:rsidRPr="00A878F8">
        <w:rPr>
          <w:sz w:val="20"/>
          <w:szCs w:val="20"/>
        </w:rPr>
        <w:t xml:space="preserve">Rural Development is an Equal Opportunity Lender, Provider, and Employer.  Complaints of discrimination should </w:t>
      </w:r>
    </w:p>
    <w:p w14:paraId="17DDC2E3" w14:textId="77777777" w:rsidR="007C46AB" w:rsidRPr="00A878F8" w:rsidRDefault="007C46AB" w:rsidP="007C46AB">
      <w:pPr>
        <w:jc w:val="center"/>
        <w:rPr>
          <w:sz w:val="20"/>
          <w:szCs w:val="20"/>
        </w:rPr>
      </w:pPr>
      <w:r w:rsidRPr="00A878F8">
        <w:rPr>
          <w:sz w:val="20"/>
          <w:szCs w:val="20"/>
        </w:rPr>
        <w:t>be sent to USDA, Director, Office of Civil Rights, 1400 Independence Avenue S.W., Washington, D.C.  20250-9410</w:t>
      </w:r>
    </w:p>
    <w:p w14:paraId="663E412B" w14:textId="2A11E0F2" w:rsidR="00614CAC" w:rsidRDefault="007C46AB" w:rsidP="007C46AB">
      <w:pPr>
        <w:jc w:val="center"/>
        <w:rPr>
          <w:sz w:val="20"/>
          <w:szCs w:val="20"/>
        </w:rPr>
      </w:pPr>
      <w:r w:rsidRPr="00A878F8">
        <w:rPr>
          <w:sz w:val="20"/>
          <w:szCs w:val="20"/>
        </w:rPr>
        <w:t>or call (800) 795-3272 or TDD (202) 720-6382</w:t>
      </w:r>
    </w:p>
    <w:p w14:paraId="0AEF71FE" w14:textId="77777777" w:rsidR="007C46AB" w:rsidRDefault="007C46AB" w:rsidP="007C46AB">
      <w:pPr>
        <w:jc w:val="center"/>
        <w:rPr>
          <w:sz w:val="20"/>
          <w:szCs w:val="20"/>
        </w:rPr>
      </w:pPr>
    </w:p>
    <w:p w14:paraId="2B75B59A" w14:textId="77777777" w:rsidR="002D72C1" w:rsidRDefault="002D72C1" w:rsidP="007C46AB">
      <w:pPr>
        <w:jc w:val="center"/>
        <w:rPr>
          <w:sz w:val="20"/>
          <w:szCs w:val="20"/>
        </w:rPr>
      </w:pPr>
    </w:p>
    <w:p w14:paraId="5BD9F90E" w14:textId="0CDCD5A4" w:rsidR="002D72C1" w:rsidRDefault="007D1D1D" w:rsidP="007C46AB">
      <w:pPr>
        <w:jc w:val="center"/>
        <w:rPr>
          <w:sz w:val="20"/>
          <w:szCs w:val="20"/>
        </w:rPr>
      </w:pPr>
      <w:r>
        <w:rPr>
          <w:sz w:val="20"/>
          <w:szCs w:val="20"/>
        </w:rPr>
        <w:t xml:space="preserve">                                                                                                                                                                     </w:t>
      </w:r>
      <w:r w:rsidRPr="002519A3">
        <w:rPr>
          <w:rFonts w:ascii="Arial Rounded MT Bold" w:hAnsi="Arial Rounded MT Bold"/>
          <w:sz w:val="16"/>
          <w:szCs w:val="16"/>
        </w:rPr>
        <w:t>Page</w:t>
      </w:r>
      <w:r>
        <w:rPr>
          <w:rFonts w:ascii="Arial Rounded MT Bold" w:hAnsi="Arial Rounded MT Bold"/>
          <w:sz w:val="16"/>
          <w:szCs w:val="16"/>
        </w:rPr>
        <w:t xml:space="preserve"> 1</w:t>
      </w:r>
      <w:r w:rsidR="005632E1">
        <w:rPr>
          <w:rFonts w:ascii="Arial Rounded MT Bold" w:hAnsi="Arial Rounded MT Bold"/>
          <w:sz w:val="16"/>
          <w:szCs w:val="16"/>
        </w:rPr>
        <w:t>5</w:t>
      </w:r>
      <w:r>
        <w:rPr>
          <w:rFonts w:ascii="Arial Rounded MT Bold" w:hAnsi="Arial Rounded MT Bold"/>
          <w:sz w:val="16"/>
          <w:szCs w:val="16"/>
        </w:rPr>
        <w:t xml:space="preserve"> </w:t>
      </w:r>
      <w:r w:rsidRPr="002519A3">
        <w:rPr>
          <w:rFonts w:ascii="Arial Rounded MT Bold" w:hAnsi="Arial Rounded MT Bold"/>
          <w:sz w:val="16"/>
          <w:szCs w:val="16"/>
        </w:rPr>
        <w:t>of 1</w:t>
      </w:r>
      <w:r w:rsidR="005632E1">
        <w:rPr>
          <w:rFonts w:ascii="Arial Rounded MT Bold" w:hAnsi="Arial Rounded MT Bold"/>
          <w:sz w:val="16"/>
          <w:szCs w:val="16"/>
        </w:rPr>
        <w:t>7</w:t>
      </w:r>
      <w:r>
        <w:rPr>
          <w:sz w:val="20"/>
          <w:szCs w:val="20"/>
        </w:rPr>
        <w:t xml:space="preserve"> </w:t>
      </w:r>
    </w:p>
    <w:p w14:paraId="5851DB1A" w14:textId="77777777" w:rsidR="003E6704" w:rsidRDefault="003E6704" w:rsidP="007C46AB">
      <w:pPr>
        <w:jc w:val="center"/>
        <w:rPr>
          <w:sz w:val="20"/>
          <w:szCs w:val="20"/>
        </w:rPr>
      </w:pPr>
    </w:p>
    <w:p w14:paraId="1C57EBB5" w14:textId="77777777" w:rsidR="003E6704" w:rsidRDefault="003E6704" w:rsidP="007C46AB">
      <w:pPr>
        <w:jc w:val="center"/>
        <w:rPr>
          <w:sz w:val="20"/>
          <w:szCs w:val="20"/>
        </w:rPr>
      </w:pPr>
    </w:p>
    <w:p w14:paraId="609990C7" w14:textId="77777777" w:rsidR="003E6704" w:rsidRDefault="003E6704" w:rsidP="007C46AB">
      <w:pPr>
        <w:jc w:val="center"/>
        <w:rPr>
          <w:sz w:val="20"/>
          <w:szCs w:val="20"/>
        </w:rPr>
      </w:pPr>
    </w:p>
    <w:p w14:paraId="7A01720D" w14:textId="77777777" w:rsidR="007D1D1D" w:rsidRPr="007C46AB" w:rsidRDefault="007D1D1D" w:rsidP="001F5CFE">
      <w:pPr>
        <w:rPr>
          <w:sz w:val="20"/>
          <w:szCs w:val="20"/>
        </w:rPr>
      </w:pPr>
    </w:p>
    <w:p w14:paraId="7ADEDD25" w14:textId="77777777" w:rsidR="00614CAC" w:rsidRPr="00302D28" w:rsidRDefault="00614CAC" w:rsidP="00614CAC">
      <w:pPr>
        <w:jc w:val="center"/>
        <w:rPr>
          <w:rFonts w:ascii="Arial Rounded MT Bold" w:hAnsi="Arial Rounded MT Bold"/>
          <w:sz w:val="28"/>
          <w:szCs w:val="28"/>
        </w:rPr>
      </w:pPr>
      <w:r w:rsidRPr="00302D28">
        <w:rPr>
          <w:rFonts w:ascii="Arial Rounded MT Bold" w:hAnsi="Arial Rounded MT Bold"/>
          <w:sz w:val="28"/>
          <w:szCs w:val="28"/>
        </w:rPr>
        <w:t>MAGNOLIA HOUSING AUTHORITY</w:t>
      </w:r>
    </w:p>
    <w:p w14:paraId="52D6BF97" w14:textId="77777777" w:rsidR="00614CAC" w:rsidRDefault="00614CAC" w:rsidP="00614CAC">
      <w:pPr>
        <w:pBdr>
          <w:bottom w:val="single" w:sz="12" w:space="1" w:color="auto"/>
        </w:pBdr>
        <w:jc w:val="center"/>
        <w:rPr>
          <w:rFonts w:ascii="Arial Rounded MT Bold" w:hAnsi="Arial Rounded MT Bold"/>
        </w:rPr>
      </w:pPr>
    </w:p>
    <w:p w14:paraId="1380D41B" w14:textId="77777777" w:rsidR="00614CAC" w:rsidRDefault="00614CAC" w:rsidP="00614CAC">
      <w:pPr>
        <w:rPr>
          <w:rFonts w:ascii="Arial Rounded MT Bold" w:hAnsi="Arial Rounded MT Bold"/>
        </w:rPr>
      </w:pPr>
    </w:p>
    <w:p w14:paraId="5055D7E4" w14:textId="77777777" w:rsidR="00614CAC" w:rsidRDefault="00614CAC" w:rsidP="00614CAC">
      <w:pPr>
        <w:rPr>
          <w:rFonts w:ascii="Arial Rounded MT Bold" w:hAnsi="Arial Rounded MT Bold"/>
          <w:sz w:val="18"/>
          <w:szCs w:val="18"/>
        </w:rPr>
      </w:pPr>
      <w:r>
        <w:rPr>
          <w:rFonts w:ascii="Arial Rounded MT Bold" w:hAnsi="Arial Rounded MT Bold"/>
          <w:sz w:val="18"/>
          <w:szCs w:val="18"/>
        </w:rPr>
        <w:t>P.O. BOX 488</w:t>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t>OFFICE# - (870)234-5540</w:t>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t>JANICE HUTCHESON</w:t>
      </w:r>
    </w:p>
    <w:p w14:paraId="084815A1" w14:textId="77777777" w:rsidR="00614CAC" w:rsidRDefault="00614CAC" w:rsidP="00614CAC">
      <w:pPr>
        <w:rPr>
          <w:rFonts w:ascii="Arial Rounded MT Bold" w:hAnsi="Arial Rounded MT Bold"/>
          <w:sz w:val="18"/>
          <w:szCs w:val="18"/>
        </w:rPr>
      </w:pPr>
      <w:r>
        <w:rPr>
          <w:rFonts w:ascii="Arial Rounded MT Bold" w:hAnsi="Arial Rounded MT Bold"/>
          <w:sz w:val="18"/>
          <w:szCs w:val="18"/>
        </w:rPr>
        <w:t>100 Meadowbrook Lane</w:t>
      </w:r>
      <w:r>
        <w:rPr>
          <w:rFonts w:ascii="Arial Rounded MT Bold" w:hAnsi="Arial Rounded MT Bold"/>
          <w:sz w:val="18"/>
          <w:szCs w:val="18"/>
        </w:rPr>
        <w:tab/>
      </w:r>
      <w:r>
        <w:rPr>
          <w:rFonts w:ascii="Arial Rounded MT Bold" w:hAnsi="Arial Rounded MT Bold"/>
          <w:sz w:val="18"/>
          <w:szCs w:val="18"/>
        </w:rPr>
        <w:tab/>
        <w:t>FAX# - (870)234-2940</w:t>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r>
      <w:r>
        <w:rPr>
          <w:rFonts w:ascii="Arial Rounded MT Bold" w:hAnsi="Arial Rounded MT Bold"/>
          <w:sz w:val="18"/>
          <w:szCs w:val="18"/>
        </w:rPr>
        <w:tab/>
        <w:t>EXECUTIVE DIRECTOR</w:t>
      </w:r>
    </w:p>
    <w:p w14:paraId="467C7048" w14:textId="4321B5EE" w:rsidR="00614CAC" w:rsidRPr="003A555A" w:rsidRDefault="00614CAC" w:rsidP="003A555A">
      <w:pPr>
        <w:tabs>
          <w:tab w:val="left" w:pos="720"/>
          <w:tab w:val="left" w:pos="1440"/>
          <w:tab w:val="left" w:pos="2160"/>
          <w:tab w:val="left" w:pos="2880"/>
          <w:tab w:val="left" w:pos="3600"/>
          <w:tab w:val="left" w:pos="4320"/>
          <w:tab w:val="left" w:pos="7344"/>
        </w:tabs>
        <w:rPr>
          <w:rFonts w:ascii="Arial Rounded MT Bold" w:hAnsi="Arial Rounded MT Bold"/>
          <w:sz w:val="18"/>
          <w:szCs w:val="18"/>
        </w:rPr>
      </w:pPr>
      <w:r>
        <w:rPr>
          <w:rFonts w:ascii="Arial Rounded MT Bold" w:hAnsi="Arial Rounded MT Bold"/>
          <w:sz w:val="18"/>
          <w:szCs w:val="18"/>
        </w:rPr>
        <w:t>MAGNOLIA, AR 71754-0488</w:t>
      </w:r>
      <w:r>
        <w:rPr>
          <w:rFonts w:ascii="Arial Rounded MT Bold" w:hAnsi="Arial Rounded MT Bold"/>
          <w:sz w:val="18"/>
          <w:szCs w:val="18"/>
        </w:rPr>
        <w:tab/>
        <w:t>TDD# - (870)234-5540</w:t>
      </w:r>
      <w:r w:rsidR="00A35681">
        <w:rPr>
          <w:rFonts w:ascii="Arial Rounded MT Bold" w:hAnsi="Arial Rounded MT Bold"/>
          <w:sz w:val="18"/>
          <w:szCs w:val="18"/>
        </w:rPr>
        <w:tab/>
        <w:t>504 Coordinator</w:t>
      </w:r>
    </w:p>
    <w:p w14:paraId="79B87B43" w14:textId="1AAA51F4" w:rsidR="00614CAC" w:rsidRDefault="00614CAC" w:rsidP="00F16485">
      <w:pPr>
        <w:jc w:val="center"/>
        <w:rPr>
          <w:rFonts w:ascii="Arial Rounded MT Bold" w:hAnsi="Arial Rounded MT Bold"/>
          <w:sz w:val="16"/>
          <w:szCs w:val="16"/>
        </w:rPr>
      </w:pPr>
    </w:p>
    <w:p w14:paraId="413ADA64" w14:textId="77777777" w:rsidR="00651B75" w:rsidRPr="00651B75" w:rsidRDefault="00651B75" w:rsidP="00651B75">
      <w:pPr>
        <w:jc w:val="center"/>
        <w:rPr>
          <w:rFonts w:ascii="Arial Rounded MT Bold" w:hAnsi="Arial Rounded MT Bold"/>
          <w:sz w:val="20"/>
          <w:szCs w:val="20"/>
        </w:rPr>
      </w:pPr>
      <w:r w:rsidRPr="00651B75">
        <w:rPr>
          <w:rFonts w:ascii="Arial Rounded MT Bold" w:hAnsi="Arial Rounded MT Bold"/>
          <w:sz w:val="20"/>
          <w:szCs w:val="20"/>
        </w:rPr>
        <w:t>MAGNOLIA HOUSING AUTHORITY</w:t>
      </w:r>
    </w:p>
    <w:p w14:paraId="09D90506" w14:textId="77777777" w:rsidR="00651B75" w:rsidRDefault="00651B75" w:rsidP="003A555A">
      <w:pPr>
        <w:pBdr>
          <w:bottom w:val="single" w:sz="12" w:space="0" w:color="auto"/>
        </w:pBdr>
        <w:rPr>
          <w:rFonts w:ascii="Arial Rounded MT Bold" w:hAnsi="Arial Rounded MT Bold"/>
        </w:rPr>
      </w:pPr>
    </w:p>
    <w:p w14:paraId="65A270B9" w14:textId="77777777" w:rsidR="00651B75" w:rsidRPr="00651B75" w:rsidRDefault="00651B75" w:rsidP="00651B75">
      <w:pPr>
        <w:rPr>
          <w:rFonts w:ascii="Arial Rounded MT Bold" w:hAnsi="Arial Rounded MT Bold"/>
          <w:sz w:val="18"/>
          <w:szCs w:val="18"/>
        </w:rPr>
      </w:pPr>
    </w:p>
    <w:p w14:paraId="23CB563B" w14:textId="77777777" w:rsidR="00651B75" w:rsidRPr="00651B75" w:rsidRDefault="00651B75" w:rsidP="00651B75">
      <w:pPr>
        <w:rPr>
          <w:rFonts w:ascii="Arial Rounded MT Bold" w:hAnsi="Arial Rounded MT Bold"/>
          <w:sz w:val="14"/>
          <w:szCs w:val="14"/>
        </w:rPr>
      </w:pPr>
      <w:r w:rsidRPr="00651B75">
        <w:rPr>
          <w:rFonts w:ascii="Arial Rounded MT Bold" w:hAnsi="Arial Rounded MT Bold"/>
          <w:sz w:val="14"/>
          <w:szCs w:val="14"/>
        </w:rPr>
        <w:t>P.O. BOX 488</w:t>
      </w:r>
      <w:r w:rsidRPr="00651B75">
        <w:rPr>
          <w:rFonts w:ascii="Arial Rounded MT Bold" w:hAnsi="Arial Rounded MT Bold"/>
          <w:sz w:val="14"/>
          <w:szCs w:val="14"/>
        </w:rPr>
        <w:tab/>
      </w:r>
      <w:r w:rsidRPr="00651B75">
        <w:rPr>
          <w:rFonts w:ascii="Arial Rounded MT Bold" w:hAnsi="Arial Rounded MT Bold"/>
          <w:sz w:val="14"/>
          <w:szCs w:val="14"/>
        </w:rPr>
        <w:tab/>
      </w:r>
      <w:r w:rsidRPr="00651B75">
        <w:rPr>
          <w:rFonts w:ascii="Arial Rounded MT Bold" w:hAnsi="Arial Rounded MT Bold"/>
          <w:sz w:val="14"/>
          <w:szCs w:val="14"/>
        </w:rPr>
        <w:tab/>
        <w:t>OFFICE# - (870)234-5540</w:t>
      </w:r>
      <w:r w:rsidRPr="00651B75">
        <w:rPr>
          <w:rFonts w:ascii="Arial Rounded MT Bold" w:hAnsi="Arial Rounded MT Bold"/>
          <w:sz w:val="14"/>
          <w:szCs w:val="14"/>
        </w:rPr>
        <w:tab/>
      </w:r>
      <w:r w:rsidRPr="00651B75">
        <w:rPr>
          <w:rFonts w:ascii="Arial Rounded MT Bold" w:hAnsi="Arial Rounded MT Bold"/>
          <w:sz w:val="14"/>
          <w:szCs w:val="14"/>
        </w:rPr>
        <w:tab/>
      </w:r>
      <w:r w:rsidRPr="00651B75">
        <w:rPr>
          <w:rFonts w:ascii="Arial Rounded MT Bold" w:hAnsi="Arial Rounded MT Bold"/>
          <w:sz w:val="14"/>
          <w:szCs w:val="14"/>
        </w:rPr>
        <w:tab/>
        <w:t>JANICE HUTCHESON</w:t>
      </w:r>
    </w:p>
    <w:p w14:paraId="4AB7D3EC" w14:textId="4CB8E4C6" w:rsidR="00651B75" w:rsidRPr="00651B75" w:rsidRDefault="00651B75" w:rsidP="00651B75">
      <w:pPr>
        <w:rPr>
          <w:rFonts w:ascii="Arial Rounded MT Bold" w:hAnsi="Arial Rounded MT Bold"/>
          <w:sz w:val="14"/>
          <w:szCs w:val="14"/>
        </w:rPr>
      </w:pPr>
      <w:r w:rsidRPr="00651B75">
        <w:rPr>
          <w:rFonts w:ascii="Arial Rounded MT Bold" w:hAnsi="Arial Rounded MT Bold"/>
          <w:sz w:val="14"/>
          <w:szCs w:val="14"/>
        </w:rPr>
        <w:t>100 Meadowbrook Lane</w:t>
      </w:r>
      <w:r w:rsidRPr="00651B75">
        <w:rPr>
          <w:rFonts w:ascii="Arial Rounded MT Bold" w:hAnsi="Arial Rounded MT Bold"/>
          <w:sz w:val="14"/>
          <w:szCs w:val="14"/>
        </w:rPr>
        <w:tab/>
      </w:r>
      <w:r w:rsidRPr="00651B75">
        <w:rPr>
          <w:rFonts w:ascii="Arial Rounded MT Bold" w:hAnsi="Arial Rounded MT Bold"/>
          <w:sz w:val="14"/>
          <w:szCs w:val="14"/>
        </w:rPr>
        <w:tab/>
        <w:t>FAX# - (870)234-2940</w:t>
      </w:r>
      <w:r w:rsidRPr="00651B75">
        <w:rPr>
          <w:rFonts w:ascii="Arial Rounded MT Bold" w:hAnsi="Arial Rounded MT Bold"/>
          <w:sz w:val="14"/>
          <w:szCs w:val="14"/>
        </w:rPr>
        <w:tab/>
      </w:r>
      <w:r w:rsidRPr="00651B75">
        <w:rPr>
          <w:rFonts w:ascii="Arial Rounded MT Bold" w:hAnsi="Arial Rounded MT Bold"/>
          <w:sz w:val="14"/>
          <w:szCs w:val="14"/>
        </w:rPr>
        <w:tab/>
      </w:r>
      <w:r w:rsidRPr="00651B75">
        <w:rPr>
          <w:rFonts w:ascii="Arial Rounded MT Bold" w:hAnsi="Arial Rounded MT Bold"/>
          <w:sz w:val="14"/>
          <w:szCs w:val="14"/>
        </w:rPr>
        <w:tab/>
        <w:t>EXECUTIVE DIRECTOR</w:t>
      </w:r>
    </w:p>
    <w:p w14:paraId="0949F14F" w14:textId="330A43AC" w:rsidR="00651B75" w:rsidRPr="00651B75" w:rsidRDefault="00651B75" w:rsidP="00651B75">
      <w:pPr>
        <w:tabs>
          <w:tab w:val="left" w:pos="720"/>
          <w:tab w:val="left" w:pos="1440"/>
          <w:tab w:val="left" w:pos="2160"/>
          <w:tab w:val="left" w:pos="2880"/>
          <w:tab w:val="left" w:pos="3600"/>
          <w:tab w:val="left" w:pos="4320"/>
          <w:tab w:val="left" w:pos="7344"/>
        </w:tabs>
        <w:rPr>
          <w:rFonts w:ascii="Arial Rounded MT Bold" w:hAnsi="Arial Rounded MT Bold"/>
          <w:sz w:val="14"/>
          <w:szCs w:val="14"/>
        </w:rPr>
      </w:pPr>
      <w:r w:rsidRPr="00651B75">
        <w:rPr>
          <w:rFonts w:ascii="Arial Rounded MT Bold" w:hAnsi="Arial Rounded MT Bold"/>
          <w:sz w:val="14"/>
          <w:szCs w:val="14"/>
        </w:rPr>
        <w:t>MAGNOLIA, AR 71754-0488</w:t>
      </w:r>
      <w:r w:rsidRPr="00651B75">
        <w:rPr>
          <w:rFonts w:ascii="Arial Rounded MT Bold" w:hAnsi="Arial Rounded MT Bold"/>
          <w:sz w:val="14"/>
          <w:szCs w:val="14"/>
        </w:rPr>
        <w:tab/>
      </w:r>
      <w:r>
        <w:rPr>
          <w:rFonts w:ascii="Arial Rounded MT Bold" w:hAnsi="Arial Rounded MT Bold"/>
          <w:sz w:val="14"/>
          <w:szCs w:val="14"/>
        </w:rPr>
        <w:t xml:space="preserve">                 </w:t>
      </w:r>
      <w:r w:rsidR="00912849">
        <w:rPr>
          <w:rFonts w:ascii="Arial Rounded MT Bold" w:hAnsi="Arial Rounded MT Bold"/>
          <w:sz w:val="14"/>
          <w:szCs w:val="14"/>
        </w:rPr>
        <w:t xml:space="preserve">  </w:t>
      </w:r>
      <w:r>
        <w:rPr>
          <w:rFonts w:ascii="Arial Rounded MT Bold" w:hAnsi="Arial Rounded MT Bold"/>
          <w:sz w:val="14"/>
          <w:szCs w:val="14"/>
        </w:rPr>
        <w:t xml:space="preserve"> </w:t>
      </w:r>
      <w:r w:rsidRPr="00651B75">
        <w:rPr>
          <w:rFonts w:ascii="Arial Rounded MT Bold" w:hAnsi="Arial Rounded MT Bold"/>
          <w:sz w:val="14"/>
          <w:szCs w:val="14"/>
        </w:rPr>
        <w:t>TDD# - (870)234-5540</w:t>
      </w:r>
      <w:r w:rsidR="00BC2F49">
        <w:rPr>
          <w:rFonts w:ascii="Arial Rounded MT Bold" w:hAnsi="Arial Rounded MT Bold"/>
          <w:sz w:val="14"/>
          <w:szCs w:val="14"/>
        </w:rPr>
        <w:t xml:space="preserve">                                                             </w:t>
      </w:r>
      <w:r>
        <w:rPr>
          <w:rFonts w:ascii="Arial Rounded MT Bold" w:hAnsi="Arial Rounded MT Bold"/>
          <w:sz w:val="14"/>
          <w:szCs w:val="14"/>
        </w:rPr>
        <w:t xml:space="preserve"> </w:t>
      </w:r>
      <w:r w:rsidRPr="00651B75">
        <w:rPr>
          <w:rFonts w:ascii="Arial Rounded MT Bold" w:hAnsi="Arial Rounded MT Bold"/>
          <w:sz w:val="14"/>
          <w:szCs w:val="14"/>
        </w:rPr>
        <w:t>504 Coordinator</w:t>
      </w:r>
    </w:p>
    <w:p w14:paraId="7122E67D" w14:textId="62F140FE" w:rsidR="00614CAC" w:rsidRDefault="00614CAC" w:rsidP="00A878F8">
      <w:pPr>
        <w:rPr>
          <w:rFonts w:ascii="Arial Rounded MT Bold" w:hAnsi="Arial Rounded MT Bold"/>
          <w:sz w:val="16"/>
          <w:szCs w:val="16"/>
        </w:rPr>
      </w:pPr>
    </w:p>
    <w:p w14:paraId="6A77F512" w14:textId="77777777" w:rsidR="00A97A2D" w:rsidRPr="00A97A2D" w:rsidRDefault="00A97A2D" w:rsidP="00A97A2D">
      <w:pPr>
        <w:jc w:val="center"/>
        <w:rPr>
          <w:rFonts w:ascii="Arial Rounded MT Bold" w:eastAsia="Times New Roman" w:hAnsi="Arial Rounded MT Bold" w:cs="Times New Roman"/>
          <w:sz w:val="28"/>
          <w:szCs w:val="28"/>
        </w:rPr>
      </w:pPr>
      <w:r w:rsidRPr="00A97A2D">
        <w:rPr>
          <w:rFonts w:ascii="Arial Rounded MT Bold" w:eastAsia="Times New Roman" w:hAnsi="Arial Rounded MT Bold" w:cs="Times New Roman"/>
          <w:b/>
          <w:bCs/>
          <w:sz w:val="44"/>
          <w:szCs w:val="44"/>
          <w:u w:val="single"/>
        </w:rPr>
        <w:t>OBSERVE THE NO SMOKING POLICY</w:t>
      </w:r>
    </w:p>
    <w:p w14:paraId="170199BE" w14:textId="77777777" w:rsidR="00A97A2D" w:rsidRPr="00A97A2D" w:rsidRDefault="00A97A2D" w:rsidP="00A97A2D">
      <w:pPr>
        <w:rPr>
          <w:rFonts w:ascii="Times New Roman" w:eastAsia="Times New Roman" w:hAnsi="Times New Roman" w:cs="Times New Roman"/>
          <w:sz w:val="20"/>
          <w:szCs w:val="20"/>
        </w:rPr>
      </w:pPr>
    </w:p>
    <w:p w14:paraId="3373DE93" w14:textId="77777777" w:rsidR="00A97A2D" w:rsidRPr="00A97A2D" w:rsidRDefault="00A97A2D" w:rsidP="00A97A2D">
      <w:pPr>
        <w:rPr>
          <w:rFonts w:ascii="Times New Roman" w:eastAsia="Times New Roman" w:hAnsi="Times New Roman" w:cs="Times New Roman"/>
          <w:sz w:val="20"/>
          <w:szCs w:val="20"/>
        </w:rPr>
      </w:pPr>
      <w:r w:rsidRPr="00A97A2D">
        <w:rPr>
          <w:rFonts w:ascii="Times New Roman" w:eastAsia="Times New Roman" w:hAnsi="Times New Roman" w:cs="Times New Roman"/>
          <w:noProof/>
          <w:sz w:val="20"/>
          <w:szCs w:val="20"/>
        </w:rPr>
        <w:drawing>
          <wp:inline distT="0" distB="0" distL="0" distR="0" wp14:anchorId="74B2E717" wp14:editId="7F3918B8">
            <wp:extent cx="5856574" cy="2342508"/>
            <wp:effectExtent l="0" t="0" r="0" b="1270"/>
            <wp:docPr id="277512925" name="Picture 3" descr="No Smoking Vaping or E-Cigarettes Sign 12&quot;x 8&quot; Metal Signs For Outdoor &amp; Ind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 Smoking Vaping or E-Cigarettes Sign 12&quot;x 8&quot; Metal Signs For Outdoor &amp; Indoor"/>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5875835" cy="2350212"/>
                    </a:xfrm>
                    <a:prstGeom prst="rect">
                      <a:avLst/>
                    </a:prstGeom>
                    <a:noFill/>
                    <a:ln>
                      <a:noFill/>
                    </a:ln>
                  </pic:spPr>
                </pic:pic>
              </a:graphicData>
            </a:graphic>
          </wp:inline>
        </w:drawing>
      </w:r>
    </w:p>
    <w:p w14:paraId="7F2E6AFD" w14:textId="77777777" w:rsidR="00A97A2D" w:rsidRPr="00A97A2D" w:rsidRDefault="00A97A2D" w:rsidP="00A97A2D">
      <w:pPr>
        <w:rPr>
          <w:rFonts w:ascii="Times New Roman" w:eastAsia="Times New Roman" w:hAnsi="Times New Roman" w:cs="Times New Roman"/>
        </w:rPr>
      </w:pPr>
      <w:r w:rsidRPr="00A97A2D">
        <w:rPr>
          <w:rFonts w:ascii="Times New Roman" w:eastAsia="Times New Roman" w:hAnsi="Times New Roman" w:cs="Times New Roman"/>
        </w:rPr>
        <w:t xml:space="preserve">The </w:t>
      </w:r>
      <w:r w:rsidRPr="00A97A2D">
        <w:rPr>
          <w:rFonts w:ascii="Times New Roman" w:eastAsia="Times New Roman" w:hAnsi="Times New Roman" w:cs="Times New Roman"/>
          <w:b/>
          <w:bCs/>
          <w:u w:val="single"/>
        </w:rPr>
        <w:t>NO SMOKING POLICY</w:t>
      </w:r>
      <w:r w:rsidRPr="00A97A2D">
        <w:rPr>
          <w:rFonts w:ascii="Times New Roman" w:eastAsia="Times New Roman" w:hAnsi="Times New Roman" w:cs="Times New Roman"/>
        </w:rPr>
        <w:t xml:space="preserve"> includes all residents and any guests/visitors. It also includes </w:t>
      </w:r>
      <w:r w:rsidRPr="00A97A2D">
        <w:rPr>
          <w:rFonts w:ascii="Times New Roman" w:eastAsia="Times New Roman" w:hAnsi="Times New Roman" w:cs="Times New Roman"/>
          <w:b/>
          <w:bCs/>
          <w:u w:val="single"/>
        </w:rPr>
        <w:t>ALL MHA PROPERTIES</w:t>
      </w:r>
      <w:r w:rsidRPr="00A97A2D">
        <w:rPr>
          <w:rFonts w:ascii="Times New Roman" w:eastAsia="Times New Roman" w:hAnsi="Times New Roman" w:cs="Times New Roman"/>
        </w:rPr>
        <w:t xml:space="preserve"> including: Magnolia Gardens, </w:t>
      </w:r>
      <w:proofErr w:type="spellStart"/>
      <w:r w:rsidRPr="00A97A2D">
        <w:rPr>
          <w:rFonts w:ascii="Times New Roman" w:eastAsia="Times New Roman" w:hAnsi="Times New Roman" w:cs="Times New Roman"/>
        </w:rPr>
        <w:t>Alcardun</w:t>
      </w:r>
      <w:proofErr w:type="spellEnd"/>
      <w:r w:rsidRPr="00A97A2D">
        <w:rPr>
          <w:rFonts w:ascii="Times New Roman" w:eastAsia="Times New Roman" w:hAnsi="Times New Roman" w:cs="Times New Roman"/>
        </w:rPr>
        <w:t xml:space="preserve"> Heights, Meadowbrook Lane, Sherwood Drive, Pine Valley, the Hospitality House, the Pine Valley Community Center, the </w:t>
      </w:r>
      <w:proofErr w:type="spellStart"/>
      <w:r w:rsidRPr="00A97A2D">
        <w:rPr>
          <w:rFonts w:ascii="Times New Roman" w:eastAsia="Times New Roman" w:hAnsi="Times New Roman" w:cs="Times New Roman"/>
        </w:rPr>
        <w:t>Alcardun</w:t>
      </w:r>
      <w:proofErr w:type="spellEnd"/>
      <w:r w:rsidRPr="00A97A2D">
        <w:rPr>
          <w:rFonts w:ascii="Times New Roman" w:eastAsia="Times New Roman" w:hAnsi="Times New Roman" w:cs="Times New Roman"/>
        </w:rPr>
        <w:t xml:space="preserve"> Heights Community Center, all Maintenance Buildings. This also includes the GROUNDS such as parking lots, walking trail, picnic tables, and benches around the pond, any residents outside areas such as front/back porch, front/back lawn, etc.</w:t>
      </w:r>
    </w:p>
    <w:p w14:paraId="32CB77F4" w14:textId="77777777" w:rsidR="00A97A2D" w:rsidRPr="00A97A2D" w:rsidRDefault="00A97A2D" w:rsidP="00A97A2D">
      <w:pPr>
        <w:rPr>
          <w:rFonts w:ascii="Times New Roman" w:eastAsia="Times New Roman" w:hAnsi="Times New Roman" w:cs="Times New Roman"/>
          <w:b/>
          <w:bCs/>
          <w:sz w:val="16"/>
          <w:szCs w:val="16"/>
        </w:rPr>
      </w:pPr>
    </w:p>
    <w:p w14:paraId="42C591D9" w14:textId="77777777" w:rsidR="00A97A2D" w:rsidRPr="00A97A2D" w:rsidRDefault="00A97A2D" w:rsidP="00A97A2D">
      <w:pPr>
        <w:rPr>
          <w:rFonts w:ascii="Times New Roman" w:eastAsia="Times New Roman" w:hAnsi="Times New Roman" w:cs="Times New Roman"/>
          <w:b/>
          <w:bCs/>
        </w:rPr>
      </w:pPr>
      <w:r w:rsidRPr="00A97A2D">
        <w:rPr>
          <w:rFonts w:ascii="Times New Roman" w:eastAsia="Times New Roman" w:hAnsi="Times New Roman" w:cs="Times New Roman"/>
          <w:b/>
          <w:bCs/>
        </w:rPr>
        <w:t xml:space="preserve">NO SMOKING OR VAPING </w:t>
      </w:r>
    </w:p>
    <w:p w14:paraId="3079133D" w14:textId="77777777" w:rsidR="00A97A2D" w:rsidRPr="00A97A2D" w:rsidRDefault="00A97A2D" w:rsidP="00A97A2D">
      <w:pPr>
        <w:rPr>
          <w:rFonts w:ascii="Times New Roman" w:eastAsia="Times New Roman" w:hAnsi="Times New Roman" w:cs="Times New Roman"/>
        </w:rPr>
      </w:pPr>
      <w:r w:rsidRPr="00A97A2D">
        <w:rPr>
          <w:rFonts w:ascii="Times New Roman" w:eastAsia="Times New Roman" w:hAnsi="Times New Roman" w:cs="Times New Roman"/>
          <w:b/>
          <w:bCs/>
        </w:rPr>
        <w:t>Smoking, vaping, or the use of any tobacco or nicotine products is strictly prohibited on our properties.</w:t>
      </w:r>
    </w:p>
    <w:p w14:paraId="2FE3EA18" w14:textId="77777777" w:rsidR="00A97A2D" w:rsidRPr="00A97A2D" w:rsidRDefault="00A97A2D" w:rsidP="00A97A2D">
      <w:pPr>
        <w:rPr>
          <w:rFonts w:ascii="Times New Roman" w:eastAsia="Times New Roman" w:hAnsi="Times New Roman" w:cs="Times New Roman"/>
        </w:rPr>
      </w:pPr>
      <w:r w:rsidRPr="00A97A2D">
        <w:rPr>
          <w:rFonts w:ascii="Times New Roman" w:eastAsia="Times New Roman" w:hAnsi="Times New Roman" w:cs="Times New Roman"/>
        </w:rPr>
        <w:t>This includes but is not limited to:</w:t>
      </w:r>
    </w:p>
    <w:p w14:paraId="559879E0" w14:textId="77777777" w:rsidR="00A97A2D" w:rsidRPr="00A97A2D" w:rsidRDefault="00A97A2D" w:rsidP="00A97A2D">
      <w:pPr>
        <w:numPr>
          <w:ilvl w:val="0"/>
          <w:numId w:val="25"/>
        </w:numPr>
        <w:rPr>
          <w:rFonts w:ascii="Times New Roman" w:eastAsia="Times New Roman" w:hAnsi="Times New Roman" w:cs="Times New Roman"/>
        </w:rPr>
      </w:pPr>
      <w:r w:rsidRPr="00A97A2D">
        <w:rPr>
          <w:rFonts w:ascii="Segoe UI Emoji" w:eastAsia="Times New Roman" w:hAnsi="Segoe UI Emoji" w:cs="Segoe UI Emoji"/>
        </w:rPr>
        <w:t>🚬</w:t>
      </w:r>
      <w:r w:rsidRPr="00A97A2D">
        <w:rPr>
          <w:rFonts w:ascii="Times New Roman" w:eastAsia="Times New Roman" w:hAnsi="Times New Roman" w:cs="Times New Roman"/>
        </w:rPr>
        <w:t xml:space="preserve"> Cigarettes</w:t>
      </w:r>
    </w:p>
    <w:p w14:paraId="55887A70" w14:textId="77777777" w:rsidR="00A97A2D" w:rsidRPr="00A97A2D" w:rsidRDefault="00A97A2D" w:rsidP="00A97A2D">
      <w:pPr>
        <w:numPr>
          <w:ilvl w:val="0"/>
          <w:numId w:val="25"/>
        </w:numPr>
        <w:rPr>
          <w:rFonts w:ascii="Times New Roman" w:eastAsia="Times New Roman" w:hAnsi="Times New Roman" w:cs="Times New Roman"/>
        </w:rPr>
      </w:pPr>
      <w:r w:rsidRPr="00A97A2D">
        <w:rPr>
          <w:rFonts w:ascii="Segoe UI Emoji" w:eastAsia="Times New Roman" w:hAnsi="Segoe UI Emoji" w:cs="Segoe UI Emoji"/>
        </w:rPr>
        <w:t>🚭</w:t>
      </w:r>
      <w:r w:rsidRPr="00A97A2D">
        <w:rPr>
          <w:rFonts w:ascii="Times New Roman" w:eastAsia="Times New Roman" w:hAnsi="Times New Roman" w:cs="Times New Roman"/>
        </w:rPr>
        <w:t xml:space="preserve"> Cigars</w:t>
      </w:r>
    </w:p>
    <w:p w14:paraId="6FCE0263" w14:textId="77777777" w:rsidR="00A97A2D" w:rsidRPr="00A97A2D" w:rsidRDefault="00A97A2D" w:rsidP="00A97A2D">
      <w:pPr>
        <w:numPr>
          <w:ilvl w:val="0"/>
          <w:numId w:val="25"/>
        </w:numPr>
        <w:rPr>
          <w:rFonts w:ascii="Times New Roman" w:eastAsia="Times New Roman" w:hAnsi="Times New Roman" w:cs="Times New Roman"/>
        </w:rPr>
      </w:pPr>
      <w:r w:rsidRPr="00A97A2D">
        <w:rPr>
          <w:rFonts w:ascii="Segoe UI Emoji" w:eastAsia="Times New Roman" w:hAnsi="Segoe UI Emoji" w:cs="Segoe UI Emoji"/>
        </w:rPr>
        <w:t>🔥</w:t>
      </w:r>
      <w:r w:rsidRPr="00A97A2D">
        <w:rPr>
          <w:rFonts w:ascii="Times New Roman" w:eastAsia="Times New Roman" w:hAnsi="Times New Roman" w:cs="Times New Roman"/>
        </w:rPr>
        <w:t xml:space="preserve"> Pipes</w:t>
      </w:r>
    </w:p>
    <w:p w14:paraId="4D3E78CA" w14:textId="77777777" w:rsidR="00A97A2D" w:rsidRPr="00A97A2D" w:rsidRDefault="00A97A2D" w:rsidP="00A97A2D">
      <w:pPr>
        <w:numPr>
          <w:ilvl w:val="0"/>
          <w:numId w:val="25"/>
        </w:numPr>
        <w:rPr>
          <w:rFonts w:ascii="Times New Roman" w:eastAsia="Times New Roman" w:hAnsi="Times New Roman" w:cs="Times New Roman"/>
        </w:rPr>
      </w:pPr>
      <w:r w:rsidRPr="00A97A2D">
        <w:rPr>
          <w:rFonts w:ascii="Segoe UI Emoji" w:eastAsia="Times New Roman" w:hAnsi="Segoe UI Emoji" w:cs="Segoe UI Emoji"/>
        </w:rPr>
        <w:t>💨</w:t>
      </w:r>
      <w:r w:rsidRPr="00A97A2D">
        <w:rPr>
          <w:rFonts w:ascii="Times New Roman" w:eastAsia="Times New Roman" w:hAnsi="Times New Roman" w:cs="Times New Roman"/>
        </w:rPr>
        <w:t xml:space="preserve"> Vapes / E-Cigarettes</w:t>
      </w:r>
    </w:p>
    <w:p w14:paraId="70ACBBB7" w14:textId="77777777" w:rsidR="00A97A2D" w:rsidRPr="00A97A2D" w:rsidRDefault="00A97A2D" w:rsidP="00A97A2D">
      <w:pPr>
        <w:numPr>
          <w:ilvl w:val="0"/>
          <w:numId w:val="25"/>
        </w:numPr>
        <w:rPr>
          <w:rFonts w:ascii="Times New Roman" w:eastAsia="Times New Roman" w:hAnsi="Times New Roman" w:cs="Times New Roman"/>
        </w:rPr>
      </w:pPr>
      <w:r w:rsidRPr="00A97A2D">
        <w:rPr>
          <w:rFonts w:ascii="Segoe UI Emoji" w:eastAsia="Times New Roman" w:hAnsi="Segoe UI Emoji" w:cs="Segoe UI Emoji"/>
        </w:rPr>
        <w:t>💢</w:t>
      </w:r>
      <w:r w:rsidRPr="00A97A2D">
        <w:rPr>
          <w:rFonts w:ascii="Times New Roman" w:eastAsia="Times New Roman" w:hAnsi="Times New Roman" w:cs="Times New Roman"/>
        </w:rPr>
        <w:t xml:space="preserve"> Hookahs</w:t>
      </w:r>
    </w:p>
    <w:p w14:paraId="2DAA4F9F" w14:textId="77777777" w:rsidR="00A97A2D" w:rsidRPr="00A97A2D" w:rsidRDefault="00A97A2D" w:rsidP="00A97A2D">
      <w:pPr>
        <w:numPr>
          <w:ilvl w:val="0"/>
          <w:numId w:val="25"/>
        </w:numPr>
        <w:rPr>
          <w:rFonts w:ascii="Times New Roman" w:eastAsia="Times New Roman" w:hAnsi="Times New Roman" w:cs="Times New Roman"/>
        </w:rPr>
      </w:pPr>
      <w:r w:rsidRPr="00A97A2D">
        <w:rPr>
          <w:rFonts w:ascii="Segoe UI Emoji" w:eastAsia="Times New Roman" w:hAnsi="Segoe UI Emoji" w:cs="Segoe UI Emoji"/>
        </w:rPr>
        <w:t>⚠️</w:t>
      </w:r>
      <w:r w:rsidRPr="00A97A2D">
        <w:rPr>
          <w:rFonts w:ascii="Times New Roman" w:eastAsia="Times New Roman" w:hAnsi="Times New Roman" w:cs="Times New Roman"/>
        </w:rPr>
        <w:t xml:space="preserve"> Any electronic or smokeless tobacco products</w:t>
      </w:r>
    </w:p>
    <w:p w14:paraId="79BD4F37" w14:textId="77777777" w:rsidR="00A97A2D" w:rsidRPr="00A97A2D" w:rsidRDefault="00A97A2D" w:rsidP="00A97A2D">
      <w:pPr>
        <w:rPr>
          <w:rFonts w:ascii="Times New Roman" w:eastAsia="Times New Roman" w:hAnsi="Times New Roman" w:cs="Times New Roman"/>
        </w:rPr>
      </w:pPr>
      <w:r w:rsidRPr="00A97A2D">
        <w:rPr>
          <w:rFonts w:ascii="Times New Roman" w:eastAsia="Times New Roman" w:hAnsi="Times New Roman" w:cs="Times New Roman"/>
          <w:b/>
          <w:bCs/>
        </w:rPr>
        <w:t>Please respect the health and comfort of everyone around you.</w:t>
      </w:r>
    </w:p>
    <w:p w14:paraId="6E94E39E" w14:textId="77777777" w:rsidR="00A97A2D" w:rsidRPr="00A97A2D" w:rsidRDefault="00A97A2D" w:rsidP="00A97A2D">
      <w:pPr>
        <w:rPr>
          <w:rFonts w:ascii="Times New Roman" w:eastAsia="Times New Roman" w:hAnsi="Times New Roman" w:cs="Times New Roman"/>
          <w:sz w:val="10"/>
          <w:szCs w:val="10"/>
        </w:rPr>
      </w:pPr>
    </w:p>
    <w:p w14:paraId="7936A8D0" w14:textId="77777777" w:rsidR="00045280" w:rsidRDefault="00A97A2D" w:rsidP="00A97A2D">
      <w:pPr>
        <w:rPr>
          <w:rFonts w:ascii="Times New Roman" w:eastAsia="Times New Roman" w:hAnsi="Times New Roman" w:cs="Times New Roman"/>
        </w:rPr>
      </w:pPr>
      <w:r w:rsidRPr="00A97A2D">
        <w:rPr>
          <w:rFonts w:ascii="Times New Roman" w:eastAsia="Times New Roman" w:hAnsi="Times New Roman" w:cs="Times New Roman"/>
        </w:rPr>
        <w:t xml:space="preserve">By signing below, you understand and is aware that we have a no smoking policy that is strictly </w:t>
      </w:r>
      <w:r w:rsidR="00BC2F49" w:rsidRPr="00A97A2D">
        <w:rPr>
          <w:rFonts w:ascii="Times New Roman" w:eastAsia="Times New Roman" w:hAnsi="Times New Roman" w:cs="Times New Roman"/>
        </w:rPr>
        <w:t>enforced</w:t>
      </w:r>
      <w:r w:rsidRPr="00A97A2D">
        <w:rPr>
          <w:rFonts w:ascii="Times New Roman" w:eastAsia="Times New Roman" w:hAnsi="Times New Roman" w:cs="Times New Roman"/>
        </w:rPr>
        <w:t xml:space="preserve">. </w:t>
      </w:r>
    </w:p>
    <w:p w14:paraId="6755CED7" w14:textId="77777777" w:rsidR="00045280" w:rsidRDefault="00045280" w:rsidP="00A97A2D">
      <w:pPr>
        <w:rPr>
          <w:rFonts w:ascii="Times New Roman" w:eastAsia="Times New Roman" w:hAnsi="Times New Roman" w:cs="Times New Roman"/>
        </w:rPr>
      </w:pPr>
    </w:p>
    <w:p w14:paraId="60ED214D" w14:textId="40F73916" w:rsidR="00A97A2D" w:rsidRPr="00A97A2D" w:rsidRDefault="00A97A2D" w:rsidP="00A97A2D">
      <w:pPr>
        <w:rPr>
          <w:rFonts w:ascii="Times New Roman" w:eastAsia="Times New Roman" w:hAnsi="Times New Roman" w:cs="Times New Roman"/>
        </w:rPr>
      </w:pPr>
      <w:r w:rsidRPr="00A97A2D">
        <w:rPr>
          <w:rFonts w:ascii="Times New Roman" w:eastAsia="Times New Roman" w:hAnsi="Times New Roman" w:cs="Times New Roman"/>
        </w:rPr>
        <w:t xml:space="preserve">  </w:t>
      </w:r>
    </w:p>
    <w:p w14:paraId="04237F63" w14:textId="607E434A" w:rsidR="00A97A2D" w:rsidRPr="00A97A2D" w:rsidRDefault="00045280" w:rsidP="00A97A2D">
      <w:pPr>
        <w:rPr>
          <w:rFonts w:ascii="Times New Roman" w:eastAsia="Times New Roman" w:hAnsi="Times New Roman" w:cs="Times New Roman"/>
        </w:rPr>
      </w:pPr>
      <w:r>
        <w:rPr>
          <w:rFonts w:ascii="Times New Roman" w:eastAsia="Times New Roman" w:hAnsi="Times New Roman" w:cs="Times New Roman"/>
        </w:rPr>
        <w:t>___________________________________________________                                    ____________________</w:t>
      </w:r>
    </w:p>
    <w:p w14:paraId="4F81470F" w14:textId="2F37BA30" w:rsidR="00A97A2D" w:rsidRPr="00A97A2D" w:rsidRDefault="00A97A2D" w:rsidP="00A97A2D">
      <w:pPr>
        <w:rPr>
          <w:rFonts w:ascii="Times New Roman" w:eastAsia="Times New Roman" w:hAnsi="Times New Roman" w:cs="Times New Roman"/>
        </w:rPr>
      </w:pPr>
      <w:r w:rsidRPr="00A97A2D">
        <w:rPr>
          <w:rFonts w:ascii="Times New Roman" w:eastAsia="Times New Roman" w:hAnsi="Times New Roman" w:cs="Times New Roman"/>
        </w:rPr>
        <w:t>SIGNATURE</w:t>
      </w:r>
      <w:r w:rsidRPr="00A97A2D">
        <w:rPr>
          <w:rFonts w:ascii="Times New Roman" w:eastAsia="Times New Roman" w:hAnsi="Times New Roman" w:cs="Times New Roman"/>
        </w:rPr>
        <w:tab/>
      </w:r>
      <w:r w:rsidRPr="00A97A2D">
        <w:rPr>
          <w:rFonts w:ascii="Times New Roman" w:eastAsia="Times New Roman" w:hAnsi="Times New Roman" w:cs="Times New Roman"/>
        </w:rPr>
        <w:tab/>
      </w:r>
      <w:r w:rsidRPr="00A97A2D">
        <w:rPr>
          <w:rFonts w:ascii="Times New Roman" w:eastAsia="Times New Roman" w:hAnsi="Times New Roman" w:cs="Times New Roman"/>
        </w:rPr>
        <w:tab/>
      </w:r>
      <w:r w:rsidRPr="00A97A2D">
        <w:rPr>
          <w:rFonts w:ascii="Times New Roman" w:eastAsia="Times New Roman" w:hAnsi="Times New Roman" w:cs="Times New Roman"/>
        </w:rPr>
        <w:tab/>
      </w:r>
      <w:r w:rsidRPr="00A97A2D">
        <w:rPr>
          <w:rFonts w:ascii="Times New Roman" w:eastAsia="Times New Roman" w:hAnsi="Times New Roman" w:cs="Times New Roman"/>
        </w:rPr>
        <w:tab/>
      </w:r>
      <w:r w:rsidRPr="00A97A2D">
        <w:rPr>
          <w:rFonts w:ascii="Times New Roman" w:eastAsia="Times New Roman" w:hAnsi="Times New Roman" w:cs="Times New Roman"/>
        </w:rPr>
        <w:tab/>
      </w:r>
      <w:r w:rsidRPr="00A97A2D">
        <w:rPr>
          <w:rFonts w:ascii="Times New Roman" w:eastAsia="Times New Roman" w:hAnsi="Times New Roman" w:cs="Times New Roman"/>
        </w:rPr>
        <w:tab/>
      </w:r>
      <w:r w:rsidR="00194557">
        <w:rPr>
          <w:rFonts w:ascii="Times New Roman" w:eastAsia="Times New Roman" w:hAnsi="Times New Roman" w:cs="Times New Roman"/>
        </w:rPr>
        <w:t xml:space="preserve">                                   </w:t>
      </w:r>
      <w:r w:rsidRPr="00A97A2D">
        <w:rPr>
          <w:rFonts w:ascii="Times New Roman" w:eastAsia="Times New Roman" w:hAnsi="Times New Roman" w:cs="Times New Roman"/>
        </w:rPr>
        <w:t>DATE</w:t>
      </w:r>
    </w:p>
    <w:p w14:paraId="2D8FF765" w14:textId="77777777" w:rsidR="00A97A2D" w:rsidRPr="00BC2F49" w:rsidRDefault="00A97A2D" w:rsidP="00A97A2D">
      <w:pPr>
        <w:rPr>
          <w:rFonts w:ascii="Times New Roman" w:eastAsia="Times New Roman" w:hAnsi="Times New Roman" w:cs="Times New Roman"/>
          <w:sz w:val="8"/>
          <w:szCs w:val="8"/>
        </w:rPr>
      </w:pPr>
    </w:p>
    <w:p w14:paraId="0712BB95" w14:textId="77777777" w:rsidR="00A97A2D" w:rsidRPr="00A97A2D" w:rsidRDefault="00A97A2D" w:rsidP="00A97A2D">
      <w:pPr>
        <w:rPr>
          <w:rFonts w:ascii="Arial Rounded MT Bold" w:eastAsia="Times New Roman" w:hAnsi="Arial Rounded MT Bold" w:cs="Courier New"/>
          <w:sz w:val="18"/>
          <w:szCs w:val="18"/>
        </w:rPr>
      </w:pPr>
      <w:r w:rsidRPr="00A97A2D">
        <w:rPr>
          <w:rFonts w:ascii="Arial Rounded MT Bold" w:eastAsia="Times New Roman" w:hAnsi="Arial Rounded MT Bold" w:cs="Times New Roman"/>
          <w:noProof/>
          <w:sz w:val="16"/>
          <w:szCs w:val="16"/>
        </w:rPr>
        <mc:AlternateContent>
          <mc:Choice Requires="wpg">
            <w:drawing>
              <wp:inline distT="0" distB="0" distL="0" distR="0" wp14:anchorId="701DFC47" wp14:editId="6FCDE1B1">
                <wp:extent cx="226031" cy="214131"/>
                <wp:effectExtent l="0" t="0" r="3175" b="14605"/>
                <wp:docPr id="1647782500" name="Group 1647782500"/>
                <wp:cNvGraphicFramePr/>
                <a:graphic xmlns:a="http://schemas.openxmlformats.org/drawingml/2006/main">
                  <a:graphicData uri="http://schemas.microsoft.com/office/word/2010/wordprocessingGroup">
                    <wpg:wgp>
                      <wpg:cNvGrpSpPr/>
                      <wpg:grpSpPr>
                        <a:xfrm>
                          <a:off x="0" y="0"/>
                          <a:ext cx="226031" cy="214131"/>
                          <a:chOff x="0" y="0"/>
                          <a:chExt cx="5876925" cy="6327140"/>
                        </a:xfrm>
                      </wpg:grpSpPr>
                      <pic:pic xmlns:pic="http://schemas.openxmlformats.org/drawingml/2006/picture">
                        <pic:nvPicPr>
                          <pic:cNvPr id="89615340" name="Picture 89615340"/>
                          <pic:cNvPicPr>
                            <a:picLocks noChangeAspect="1"/>
                          </pic:cNvPicPr>
                        </pic:nvPicPr>
                        <pic:blipFill>
                          <a:blip r:embed="rId96"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5876925" cy="6096000"/>
                          </a:xfrm>
                          <a:prstGeom prst="rect">
                            <a:avLst/>
                          </a:prstGeom>
                        </pic:spPr>
                      </pic:pic>
                      <wps:wsp>
                        <wps:cNvPr id="1406715215" name="Text Box 1406715215"/>
                        <wps:cNvSpPr txBox="1"/>
                        <wps:spPr>
                          <a:xfrm>
                            <a:off x="0" y="6096000"/>
                            <a:ext cx="5876925" cy="231140"/>
                          </a:xfrm>
                          <a:prstGeom prst="rect">
                            <a:avLst/>
                          </a:prstGeom>
                          <a:solidFill>
                            <a:prstClr val="white"/>
                          </a:solidFill>
                          <a:ln>
                            <a:noFill/>
                          </a:ln>
                        </wps:spPr>
                        <wps:txbx>
                          <w:txbxContent>
                            <w:p w14:paraId="2AC1DE40" w14:textId="77777777" w:rsidR="00A97A2D" w:rsidRPr="00302D28" w:rsidRDefault="00A97A2D" w:rsidP="00A97A2D">
                              <w:pPr>
                                <w:rPr>
                                  <w:sz w:val="18"/>
                                  <w:szCs w:val="18"/>
                                </w:rPr>
                              </w:pPr>
                              <w:hyperlink r:id="rId97" w:history="1">
                                <w:r w:rsidRPr="00A97A2D">
                                  <w:rPr>
                                    <w:rStyle w:val="Hyperlink"/>
                                    <w:rFonts w:eastAsia="Times New Roman"/>
                                    <w:sz w:val="18"/>
                                    <w:szCs w:val="18"/>
                                  </w:rPr>
                                  <w:t>This Photo</w:t>
                                </w:r>
                              </w:hyperlink>
                              <w:r w:rsidRPr="00302D28">
                                <w:rPr>
                                  <w:sz w:val="18"/>
                                  <w:szCs w:val="18"/>
                                </w:rPr>
                                <w:t xml:space="preserve"> by Unknown Author is licensed under </w:t>
                              </w:r>
                              <w:hyperlink r:id="rId98" w:history="1">
                                <w:r w:rsidRPr="00A97A2D">
                                  <w:rPr>
                                    <w:rStyle w:val="Hyperlink"/>
                                    <w:rFonts w:eastAsia="Times New Roman"/>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01DFC47" id="Group 1647782500" o:spid="_x0000_s1071" style="width:17.8pt;height:16.85pt;mso-position-horizontal-relative:char;mso-position-vertical-relative:line" coordsize="58769,632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">
                <v:shape id="Picture 89615340" o:spid="_x0000_s1072" type="#_x0000_t75" style="position:absolute;width:58769;height:60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">
                  <v:imagedata r:id="rId99" o:title=""/>
                </v:shape>
                <v:shape id="Text Box 1406715215" o:spid="_x0000_s1073" type="#_x0000_t202" style="position:absolute;top:60960;width:58769;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" stroked="f">
                  <v:textbox>
                    <w:txbxContent>
                      <w:p w14:paraId="2AC1DE40" w14:textId="77777777" w:rsidR="00A97A2D" w:rsidRPr="00302D28" w:rsidRDefault="00A97A2D" w:rsidP="00A97A2D">
                        <w:pPr>
                          <w:rPr>
                            <w:sz w:val="18"/>
                            <w:szCs w:val="18"/>
                          </w:rPr>
                        </w:pPr>
                        <w:hyperlink r:id="rId100" w:history="1">
                          <w:r w:rsidRPr="00A97A2D">
                            <w:rPr>
                              <w:rStyle w:val="Hyperlink"/>
                              <w:rFonts w:eastAsia="Times New Roman"/>
                              <w:sz w:val="18"/>
                              <w:szCs w:val="18"/>
                            </w:rPr>
                            <w:t>This Photo</w:t>
                          </w:r>
                        </w:hyperlink>
                        <w:r w:rsidRPr="00302D28">
                          <w:rPr>
                            <w:sz w:val="18"/>
                            <w:szCs w:val="18"/>
                          </w:rPr>
                          <w:t xml:space="preserve"> by Unknown Author is licensed under </w:t>
                        </w:r>
                        <w:hyperlink r:id="rId101" w:history="1">
                          <w:r w:rsidRPr="00A97A2D">
                            <w:rPr>
                              <w:rStyle w:val="Hyperlink"/>
                              <w:rFonts w:eastAsia="Times New Roman"/>
                              <w:sz w:val="18"/>
                              <w:szCs w:val="18"/>
                            </w:rPr>
                            <w:t>CC BY</w:t>
                          </w:r>
                        </w:hyperlink>
                      </w:p>
                    </w:txbxContent>
                  </v:textbox>
                </v:shape>
                <w10:anchorlock/>
              </v:group>
            </w:pict>
          </mc:Fallback>
        </mc:AlternateContent>
      </w:r>
      <w:r w:rsidRPr="00A97A2D">
        <w:rPr>
          <w:rFonts w:ascii="Arial Rounded MT Bold" w:eastAsia="Times New Roman" w:hAnsi="Arial Rounded MT Bold" w:cs="Times New Roman"/>
          <w:noProof/>
          <w:sz w:val="16"/>
          <w:szCs w:val="16"/>
        </w:rPr>
        <w:drawing>
          <wp:inline distT="0" distB="0" distL="0" distR="0" wp14:anchorId="22C044E7" wp14:editId="0FDEC23A">
            <wp:extent cx="159028" cy="190367"/>
            <wp:effectExtent l="0" t="0" r="0" b="635"/>
            <wp:docPr id="1312791534" name="Picture 131279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2"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163626" cy="195871"/>
                    </a:xfrm>
                    <a:prstGeom prst="rect">
                      <a:avLst/>
                    </a:prstGeom>
                  </pic:spPr>
                </pic:pic>
              </a:graphicData>
            </a:graphic>
          </wp:inline>
        </w:drawing>
      </w:r>
      <w:r w:rsidRPr="00A97A2D">
        <w:rPr>
          <w:rFonts w:ascii="Arial Rounded MT Bold" w:eastAsia="Times New Roman" w:hAnsi="Arial Rounded MT Bold" w:cs="Courier New"/>
          <w:i/>
          <w:iCs/>
          <w:sz w:val="10"/>
          <w:szCs w:val="10"/>
        </w:rPr>
        <w:t xml:space="preserve"> </w:t>
      </w:r>
      <w:r w:rsidRPr="00A97A2D">
        <w:rPr>
          <w:rFonts w:ascii="Arial Rounded MT Bold" w:eastAsia="Times New Roman" w:hAnsi="Arial Rounded MT Bold" w:cs="Courier New"/>
          <w:i/>
          <w:iCs/>
          <w:sz w:val="12"/>
          <w:szCs w:val="12"/>
        </w:rPr>
        <w:t>‘Title 18, Section 1001 of the U.S. Code states that a person is guilty of a felony for knowingly and willingly making false or fraudulent statements to any department of the United States Government. HUD and any owner (or any employee of HUD or the owner) may be subject to penalties for unauthorized disclosures or improper use of information collected based on the consent form. Use of the information collected based on this verification form is restricted to the purposed cited above. Any person who knowingly or willingly requests, obtains, or discloses any information under false pretenses concerning an applicant or participant may be subject to a misdemeanor and fined not more than $5,000. Any applicant or participant affected by negligent disclosure of information may bring civil action for damages, and seek other relief, as may be appropriate, against the officer or employee of HUD or the owner responsible for the unauthorized disclosure or improper use. Penalty provisions for misusing the social security number are contained in the Social Security act at 208 (a) (6), (7) and (8). Violation of these provisions are cited as violations of 42 U.S.C 408 (a) (6), (7) and (8).’”</w:t>
      </w:r>
    </w:p>
    <w:p w14:paraId="7D7C122E" w14:textId="0D12DAE9" w:rsidR="00CF587E" w:rsidRDefault="00BC2F49" w:rsidP="005632E1">
      <w:pPr>
        <w:jc w:val="right"/>
        <w:rPr>
          <w:rFonts w:ascii="Arial Rounded MT Bold" w:hAnsi="Arial Rounded MT Bold"/>
          <w:sz w:val="24"/>
          <w:szCs w:val="24"/>
        </w:rPr>
      </w:pPr>
      <w:r>
        <w:rPr>
          <w:rFonts w:ascii="Arial Rounded MT Bold" w:hAnsi="Arial Rounded MT Bold"/>
          <w:sz w:val="24"/>
          <w:szCs w:val="24"/>
        </w:rPr>
        <w:t xml:space="preserve">                                                                                                                                             </w:t>
      </w:r>
      <w:r w:rsidRPr="005632E1">
        <w:rPr>
          <w:rFonts w:ascii="Arial Rounded MT Bold" w:hAnsi="Arial Rounded MT Bold"/>
          <w:sz w:val="16"/>
          <w:szCs w:val="16"/>
        </w:rPr>
        <w:t>16 of 1</w:t>
      </w:r>
      <w:r w:rsidR="005632E1" w:rsidRPr="005632E1">
        <w:rPr>
          <w:rFonts w:ascii="Arial Rounded MT Bold" w:hAnsi="Arial Rounded MT Bold"/>
          <w:sz w:val="16"/>
          <w:szCs w:val="16"/>
        </w:rPr>
        <w:t>7</w:t>
      </w:r>
    </w:p>
    <w:p w14:paraId="7E16C18C" w14:textId="77777777" w:rsidR="003E6704" w:rsidRDefault="003E6704" w:rsidP="005632E1">
      <w:pPr>
        <w:jc w:val="right"/>
        <w:rPr>
          <w:rFonts w:ascii="Arial Rounded MT Bold" w:hAnsi="Arial Rounded MT Bold"/>
          <w:sz w:val="24"/>
          <w:szCs w:val="24"/>
        </w:rPr>
      </w:pPr>
    </w:p>
    <w:p w14:paraId="3EEDB97E" w14:textId="2D06EF4A" w:rsidR="0027500C" w:rsidRDefault="007A6886" w:rsidP="006E7820">
      <w:pPr>
        <w:rPr>
          <w:rFonts w:ascii="Arial Rounded MT Bold" w:hAnsi="Arial Rounded MT Bold"/>
          <w:sz w:val="24"/>
          <w:szCs w:val="24"/>
        </w:rPr>
      </w:pPr>
      <w:r>
        <w:rPr>
          <w:rFonts w:ascii="Arial Rounded MT Bold" w:hAnsi="Arial Rounded MT Bold"/>
          <w:sz w:val="24"/>
          <w:szCs w:val="24"/>
        </w:rPr>
        <w:lastRenderedPageBreak/>
        <w:t xml:space="preserve">            </w:t>
      </w:r>
    </w:p>
    <w:p w14:paraId="437BE151" w14:textId="77777777" w:rsidR="00D00427" w:rsidRPr="00D00427" w:rsidRDefault="00D00427" w:rsidP="00D00427">
      <w:pPr>
        <w:rPr>
          <w:rFonts w:ascii="Arial Rounded MT Bold" w:eastAsia="Times New Roman" w:hAnsi="Arial Rounded MT Bold" w:cs="Times New Roman"/>
          <w:sz w:val="24"/>
          <w:szCs w:val="24"/>
        </w:rPr>
      </w:pPr>
      <w:r w:rsidRPr="00D00427">
        <w:rPr>
          <w:rFonts w:ascii="Times New Roman" w:eastAsia="Times New Roman" w:hAnsi="Times New Roman" w:cs="Times New Roman"/>
          <w:b/>
          <w:bCs/>
          <w:sz w:val="18"/>
          <w:szCs w:val="18"/>
        </w:rPr>
        <w:t xml:space="preserve">                                               DISCLOSURE AND AUTHORIZATION FOR CONSUMER REPORTS</w:t>
      </w:r>
    </w:p>
    <w:p w14:paraId="027FAAD5" w14:textId="77777777" w:rsidR="00D00427" w:rsidRPr="00D00427" w:rsidRDefault="00D00427" w:rsidP="00D00427">
      <w:pPr>
        <w:spacing w:after="8" w:line="218" w:lineRule="auto"/>
        <w:ind w:right="2890"/>
        <w:jc w:val="center"/>
        <w:rPr>
          <w:rFonts w:ascii="Times New Roman" w:eastAsia="Times New Roman" w:hAnsi="Times New Roman" w:cs="Times New Roman"/>
          <w:sz w:val="4"/>
          <w:szCs w:val="4"/>
        </w:rPr>
      </w:pPr>
    </w:p>
    <w:p w14:paraId="28B4CACB" w14:textId="074F33A2" w:rsidR="00D00427" w:rsidRPr="005463BB" w:rsidRDefault="00D00427" w:rsidP="005463BB">
      <w:pPr>
        <w:ind w:left="4" w:right="14"/>
        <w:rPr>
          <w:rFonts w:ascii="Times New Roman" w:eastAsia="Times New Roman" w:hAnsi="Times New Roman" w:cs="Times New Roman"/>
          <w:i/>
          <w:iCs/>
          <w:sz w:val="18"/>
          <w:szCs w:val="18"/>
        </w:rPr>
      </w:pPr>
      <w:r w:rsidRPr="00D00427">
        <w:rPr>
          <w:rFonts w:ascii="Times New Roman" w:eastAsia="Times New Roman" w:hAnsi="Times New Roman" w:cs="Times New Roman"/>
          <w:sz w:val="18"/>
          <w:szCs w:val="18"/>
        </w:rPr>
        <w:t xml:space="preserve">In an effort to keep our residents, children, and staff safe and in connection with my application to rent a dwelling and/or continue occupancy with </w:t>
      </w:r>
      <w:r w:rsidRPr="00D00427">
        <w:rPr>
          <w:rFonts w:ascii="Times New Roman" w:eastAsia="Times New Roman" w:hAnsi="Times New Roman" w:cs="Times New Roman"/>
          <w:b/>
          <w:bCs/>
          <w:sz w:val="18"/>
          <w:szCs w:val="18"/>
          <w:u w:val="single"/>
        </w:rPr>
        <w:t>MAGNOLIA HOUSING AUTHORITY</w:t>
      </w:r>
      <w:r w:rsidRPr="00D00427">
        <w:rPr>
          <w:rFonts w:ascii="Times New Roman" w:eastAsia="Times New Roman" w:hAnsi="Times New Roman" w:cs="Times New Roman"/>
          <w:sz w:val="18"/>
          <w:szCs w:val="18"/>
        </w:rPr>
        <w:t xml:space="preserve"> further known as ("Company").  I understand consumer reports will be requested by DATASOURCE Background Screening. These reports may include, as allowed by law, the following types of information, as applicable: names and dates of current and previous employers, reason for termination of employment, work experience, names and dates of current and previous tenancy, reasons for termination of tenancy, credit, etc. I further understand that such reports may contain public record information such as, but not limited to: judgments, bankruptcy proceedings, evictions, criminal records, etc., from federal, state, and other agencies that maintain such records.</w:t>
      </w:r>
      <w:r w:rsidR="005463BB">
        <w:rPr>
          <w:rFonts w:ascii="Times New Roman" w:eastAsia="Times New Roman" w:hAnsi="Times New Roman" w:cs="Times New Roman"/>
          <w:i/>
          <w:iCs/>
          <w:sz w:val="18"/>
          <w:szCs w:val="18"/>
        </w:rPr>
        <w:t xml:space="preserve"> </w:t>
      </w:r>
      <w:r w:rsidRPr="00D00427">
        <w:rPr>
          <w:rFonts w:ascii="Times New Roman" w:eastAsia="Times New Roman" w:hAnsi="Times New Roman" w:cs="Times New Roman"/>
          <w:sz w:val="18"/>
          <w:szCs w:val="18"/>
        </w:rPr>
        <w:t>In addition, investigative consumer reports (gathered from personal interviews, as applicable, with current and former employers and/or landlords, past or current neighbors and associates of mine, etc.) to gather information regarding my work or tenant performance, character, general reputation and personal characteristics, and mode of living (lifestyle) may be obtained.</w:t>
      </w:r>
    </w:p>
    <w:p w14:paraId="3AD48C29" w14:textId="77777777" w:rsidR="00D00427" w:rsidRPr="00D00427" w:rsidRDefault="00D00427" w:rsidP="00D00427">
      <w:pPr>
        <w:ind w:left="4" w:right="14"/>
        <w:rPr>
          <w:rFonts w:ascii="Times New Roman" w:eastAsia="Times New Roman" w:hAnsi="Times New Roman" w:cs="Times New Roman"/>
          <w:b/>
          <w:bCs/>
          <w:sz w:val="18"/>
          <w:szCs w:val="18"/>
        </w:rPr>
      </w:pPr>
      <w:r w:rsidRPr="00D00427">
        <w:rPr>
          <w:rFonts w:ascii="Times New Roman" w:eastAsia="Times New Roman" w:hAnsi="Times New Roman" w:cs="Times New Roman"/>
          <w:sz w:val="18"/>
          <w:szCs w:val="18"/>
        </w:rPr>
        <w:t xml:space="preserve">I understand that the Company can use this disclosure and authorization to continue to obtain such consumer reports throughout my lease period. </w:t>
      </w:r>
      <w:r w:rsidRPr="00D00427">
        <w:rPr>
          <w:rFonts w:ascii="Times New Roman" w:eastAsia="Times New Roman" w:hAnsi="Times New Roman" w:cs="Times New Roman"/>
          <w:b/>
          <w:bCs/>
          <w:sz w:val="18"/>
          <w:szCs w:val="18"/>
        </w:rPr>
        <w:t>and this will be completed with no cost to you.</w:t>
      </w:r>
    </w:p>
    <w:p w14:paraId="0711E680" w14:textId="77777777" w:rsidR="00D00427" w:rsidRPr="00D00427" w:rsidRDefault="00D00427" w:rsidP="00D00427">
      <w:pPr>
        <w:ind w:left="4" w:right="14"/>
        <w:rPr>
          <w:rFonts w:ascii="Times New Roman" w:eastAsia="Times New Roman" w:hAnsi="Times New Roman" w:cs="Times New Roman"/>
          <w:b/>
          <w:bCs/>
          <w:sz w:val="8"/>
          <w:szCs w:val="8"/>
        </w:rPr>
      </w:pPr>
    </w:p>
    <w:p w14:paraId="54C47BAA" w14:textId="77777777" w:rsidR="00D00427" w:rsidRPr="00D00427" w:rsidRDefault="00D00427" w:rsidP="00D00427">
      <w:pPr>
        <w:ind w:left="4" w:right="14"/>
        <w:rPr>
          <w:rFonts w:ascii="Times New Roman" w:eastAsia="Times New Roman" w:hAnsi="Times New Roman" w:cs="Times New Roman"/>
          <w:sz w:val="18"/>
          <w:szCs w:val="18"/>
        </w:rPr>
      </w:pPr>
      <w:r w:rsidRPr="005463BB">
        <w:rPr>
          <w:rFonts w:ascii="Times New Roman" w:eastAsia="Times New Roman" w:hAnsi="Times New Roman" w:cs="Times New Roman"/>
          <w:b/>
          <w:bCs/>
          <w:sz w:val="18"/>
          <w:szCs w:val="18"/>
        </w:rPr>
        <w:t>Authorization</w:t>
      </w:r>
      <w:r w:rsidRPr="00D00427">
        <w:rPr>
          <w:rFonts w:ascii="Times New Roman" w:eastAsia="Times New Roman" w:hAnsi="Times New Roman" w:cs="Times New Roman"/>
          <w:sz w:val="18"/>
          <w:szCs w:val="18"/>
        </w:rPr>
        <w:t>: I hereby authorize procurement of consumer report(s) and/or investigative consumer report(s) by Company. This authorization shall remain on file and shall serve as ongoing authorization for the Company to procure such reports at any time during my lease period. I authorize without, reservation, any person, business or agency contacted by DATASOURCE Background Screening, to furnish the abo e mentioned information.</w:t>
      </w:r>
    </w:p>
    <w:p w14:paraId="10C90752" w14:textId="77777777" w:rsidR="00D00427" w:rsidRPr="00D00427" w:rsidRDefault="00D00427" w:rsidP="00D00427">
      <w:pPr>
        <w:ind w:left="4" w:right="14"/>
        <w:rPr>
          <w:rFonts w:ascii="Times New Roman" w:eastAsia="Times New Roman" w:hAnsi="Times New Roman" w:cs="Times New Roman"/>
          <w:sz w:val="8"/>
          <w:szCs w:val="8"/>
        </w:rPr>
      </w:pPr>
    </w:p>
    <w:p w14:paraId="0B2A911C" w14:textId="77777777" w:rsidR="00D00427" w:rsidRPr="00D00427" w:rsidRDefault="00D00427" w:rsidP="00D00427">
      <w:pPr>
        <w:ind w:left="4" w:right="14"/>
        <w:rPr>
          <w:rFonts w:ascii="Times New Roman" w:eastAsia="Times New Roman" w:hAnsi="Times New Roman" w:cs="Times New Roman"/>
          <w:sz w:val="18"/>
          <w:szCs w:val="18"/>
        </w:rPr>
      </w:pPr>
      <w:r w:rsidRPr="00D00427">
        <w:rPr>
          <w:rFonts w:ascii="Times New Roman" w:eastAsia="Times New Roman" w:hAnsi="Times New Roman" w:cs="Times New Roman"/>
          <w:b/>
          <w:bCs/>
          <w:sz w:val="18"/>
          <w:szCs w:val="18"/>
        </w:rPr>
        <w:t>Summary of Rights</w:t>
      </w:r>
      <w:r w:rsidRPr="00D00427">
        <w:rPr>
          <w:rFonts w:ascii="Times New Roman" w:eastAsia="Times New Roman" w:hAnsi="Times New Roman" w:cs="Times New Roman"/>
          <w:sz w:val="18"/>
          <w:szCs w:val="18"/>
        </w:rPr>
        <w:t>: This authorization is conditioned upon the following representations of my rights:</w:t>
      </w:r>
    </w:p>
    <w:p w14:paraId="7B0D9B1C" w14:textId="512BD5A0" w:rsidR="00D00427" w:rsidRPr="00D00427" w:rsidRDefault="00D00427" w:rsidP="00D00427">
      <w:pPr>
        <w:ind w:left="4" w:right="14"/>
        <w:rPr>
          <w:rFonts w:ascii="Times New Roman" w:eastAsia="Times New Roman" w:hAnsi="Times New Roman" w:cs="Times New Roman"/>
          <w:sz w:val="18"/>
          <w:szCs w:val="18"/>
        </w:rPr>
      </w:pPr>
      <w:r w:rsidRPr="00D00427">
        <w:rPr>
          <w:rFonts w:ascii="Times New Roman" w:eastAsia="Times New Roman" w:hAnsi="Times New Roman" w:cs="Times New Roman"/>
          <w:noProof/>
          <w:sz w:val="18"/>
          <w:szCs w:val="18"/>
        </w:rPr>
        <w:drawing>
          <wp:anchor distT="0" distB="0" distL="114300" distR="114300" simplePos="0" relativeHeight="251654656" behindDoc="0" locked="0" layoutInCell="1" allowOverlap="0" wp14:anchorId="597B3D0E" wp14:editId="19AF393D">
            <wp:simplePos x="0" y="0"/>
            <wp:positionH relativeFrom="page">
              <wp:posOffset>252984</wp:posOffset>
            </wp:positionH>
            <wp:positionV relativeFrom="page">
              <wp:posOffset>4841692</wp:posOffset>
            </wp:positionV>
            <wp:extent cx="6096" cy="6098"/>
            <wp:effectExtent l="0" t="0" r="0" b="0"/>
            <wp:wrapSquare wrapText="bothSides"/>
            <wp:docPr id="3158" name="Picture 3158"/>
            <wp:cNvGraphicFramePr/>
            <a:graphic xmlns:a="http://schemas.openxmlformats.org/drawingml/2006/main">
              <a:graphicData uri="http://schemas.openxmlformats.org/drawingml/2006/picture">
                <pic:pic xmlns:pic="http://schemas.openxmlformats.org/drawingml/2006/picture">
                  <pic:nvPicPr>
                    <pic:cNvPr id="3158" name="Picture 3158"/>
                    <pic:cNvPicPr/>
                  </pic:nvPicPr>
                  <pic:blipFill>
                    <a:blip r:embed="rId103"/>
                    <a:stretch>
                      <a:fillRect/>
                    </a:stretch>
                  </pic:blipFill>
                  <pic:spPr>
                    <a:xfrm>
                      <a:off x="0" y="0"/>
                      <a:ext cx="6096" cy="6098"/>
                    </a:xfrm>
                    <a:prstGeom prst="rect">
                      <a:avLst/>
                    </a:prstGeom>
                  </pic:spPr>
                </pic:pic>
              </a:graphicData>
            </a:graphic>
          </wp:anchor>
        </w:drawing>
      </w:r>
      <w:r w:rsidRPr="00D00427">
        <w:rPr>
          <w:rFonts w:ascii="Times New Roman" w:eastAsia="Times New Roman" w:hAnsi="Times New Roman" w:cs="Times New Roman"/>
          <w:sz w:val="18"/>
          <w:szCs w:val="18"/>
        </w:rPr>
        <w:t xml:space="preserve">I understand that I have the right to make a request to the consumer reporting agency: </w:t>
      </w:r>
      <w:r w:rsidRPr="00D00427">
        <w:rPr>
          <w:rFonts w:ascii="Times New Roman" w:eastAsia="Times New Roman" w:hAnsi="Times New Roman" w:cs="Times New Roman"/>
          <w:sz w:val="18"/>
          <w:szCs w:val="18"/>
          <w:u w:val="single"/>
        </w:rPr>
        <w:t>DATASOURCE</w:t>
      </w:r>
      <w:r w:rsidRPr="00D00427">
        <w:rPr>
          <w:rFonts w:ascii="Times New Roman" w:eastAsia="Times New Roman" w:hAnsi="Times New Roman" w:cs="Times New Roman"/>
          <w:sz w:val="18"/>
          <w:szCs w:val="18"/>
        </w:rPr>
        <w:t xml:space="preserve">, </w:t>
      </w:r>
      <w:r w:rsidRPr="00D00427">
        <w:rPr>
          <w:rFonts w:ascii="Times New Roman" w:eastAsia="Times New Roman" w:hAnsi="Times New Roman" w:cs="Times New Roman"/>
          <w:sz w:val="18"/>
          <w:szCs w:val="18"/>
          <w:u w:val="single"/>
        </w:rPr>
        <w:t>1200 NW South Outer Rd. Suite 319, Blue Springs, MO 64015</w:t>
      </w:r>
      <w:r w:rsidRPr="00D00427">
        <w:rPr>
          <w:rFonts w:ascii="Times New Roman" w:eastAsia="Times New Roman" w:hAnsi="Times New Roman" w:cs="Times New Roman"/>
          <w:sz w:val="18"/>
          <w:szCs w:val="18"/>
        </w:rPr>
        <w:t xml:space="preserve">, </w:t>
      </w:r>
      <w:r w:rsidRPr="00D00427">
        <w:rPr>
          <w:rFonts w:ascii="Times New Roman" w:eastAsia="Times New Roman" w:hAnsi="Times New Roman" w:cs="Times New Roman"/>
          <w:sz w:val="18"/>
          <w:szCs w:val="18"/>
          <w:u w:val="single"/>
        </w:rPr>
        <w:t xml:space="preserve">816-228-5255 </w:t>
      </w:r>
      <w:r w:rsidRPr="00D00427">
        <w:rPr>
          <w:rFonts w:ascii="Times New Roman" w:eastAsia="Times New Roman" w:hAnsi="Times New Roman" w:cs="Times New Roman"/>
          <w:sz w:val="18"/>
          <w:szCs w:val="18"/>
        </w:rPr>
        <w:t xml:space="preserve">, upon proper identification, to obtain copies of any reports furnished to the Company by DATASOURCE Background Screening and to request the nature and substance of all information in its files on me at the time of my request, including the sources of information, and DATASOURCE Background Screening, on Company's behalf, will provide a complete and accurate disclosure of the nature and scope of the investigation covered by any investigative consumer report(s). DATASOURCE Background Screening will also disclose the recipients of any such reports on me which the DATASOURCE Background Screening has previously furnished within one year preceding my request (California three years). I hereby consent to Company obtaining the above information from the DATASOURCE Background Screening. I understand that I can dispute, at any time, any information that is inaccurate in any type of report with the DATASOURCE Background Screening. I may view the DATASOURCE Background Screening's privacy policy at their website: </w:t>
      </w:r>
      <w:r w:rsidRPr="00D00427">
        <w:rPr>
          <w:rFonts w:ascii="Times New Roman" w:eastAsia="Times New Roman" w:hAnsi="Times New Roman" w:cs="Times New Roman"/>
          <w:sz w:val="18"/>
          <w:szCs w:val="18"/>
          <w:u w:val="single"/>
        </w:rPr>
        <w:t>www.Datasource.com</w:t>
      </w:r>
    </w:p>
    <w:p w14:paraId="54048D5D" w14:textId="77777777" w:rsidR="00D00427" w:rsidRPr="00D00427" w:rsidRDefault="00D00427" w:rsidP="00D00427">
      <w:pPr>
        <w:ind w:left="4" w:right="14"/>
        <w:rPr>
          <w:rFonts w:ascii="Times New Roman" w:eastAsia="Times New Roman" w:hAnsi="Times New Roman" w:cs="Times New Roman"/>
          <w:sz w:val="18"/>
          <w:szCs w:val="18"/>
        </w:rPr>
      </w:pPr>
      <w:r w:rsidRPr="00D00427">
        <w:rPr>
          <w:rFonts w:ascii="Times New Roman" w:eastAsia="Times New Roman" w:hAnsi="Times New Roman" w:cs="Times New Roman"/>
          <w:sz w:val="18"/>
          <w:szCs w:val="18"/>
        </w:rPr>
        <w:t xml:space="preserve">I understand that if the Company is located in California, Minnesota or Oklahoma, that I have the right to request a copy of any report Company receives on me at the time the report is provided to Company. By checking the following box, I request a copy of all such reports </w:t>
      </w:r>
    </w:p>
    <w:p w14:paraId="4DAFFCEE" w14:textId="77777777" w:rsidR="00D00427" w:rsidRPr="00D00427" w:rsidRDefault="00D00427" w:rsidP="00D00427">
      <w:pPr>
        <w:ind w:left="4" w:right="14"/>
        <w:rPr>
          <w:rFonts w:ascii="Times New Roman" w:eastAsia="Times New Roman" w:hAnsi="Times New Roman" w:cs="Times New Roman"/>
          <w:sz w:val="18"/>
          <w:szCs w:val="18"/>
        </w:rPr>
      </w:pPr>
      <w:r w:rsidRPr="00D00427">
        <w:rPr>
          <w:rFonts w:ascii="Times New Roman" w:eastAsia="Times New Roman" w:hAnsi="Times New Roman" w:cs="Times New Roman"/>
          <w:sz w:val="18"/>
          <w:szCs w:val="18"/>
        </w:rPr>
        <w:t xml:space="preserve">reports be sent to me. Check here: </w:t>
      </w:r>
      <w:r w:rsidRPr="00D00427">
        <w:rPr>
          <w:rFonts w:ascii="Times New Roman" w:eastAsia="Times New Roman" w:hAnsi="Times New Roman" w:cs="Times New Roman"/>
          <w:noProof/>
          <w:sz w:val="18"/>
          <w:szCs w:val="18"/>
        </w:rPr>
        <w:drawing>
          <wp:inline distT="0" distB="0" distL="0" distR="0" wp14:anchorId="6C9D537E" wp14:editId="6A990B4C">
            <wp:extent cx="64008" cy="64027"/>
            <wp:effectExtent l="0" t="0" r="0" b="0"/>
            <wp:docPr id="3159" name="Picture 3159"/>
            <wp:cNvGraphicFramePr/>
            <a:graphic xmlns:a="http://schemas.openxmlformats.org/drawingml/2006/main">
              <a:graphicData uri="http://schemas.openxmlformats.org/drawingml/2006/picture">
                <pic:pic xmlns:pic="http://schemas.openxmlformats.org/drawingml/2006/picture">
                  <pic:nvPicPr>
                    <pic:cNvPr id="3159" name="Picture 3159"/>
                    <pic:cNvPicPr/>
                  </pic:nvPicPr>
                  <pic:blipFill>
                    <a:blip r:embed="rId104"/>
                    <a:stretch>
                      <a:fillRect/>
                    </a:stretch>
                  </pic:blipFill>
                  <pic:spPr>
                    <a:xfrm>
                      <a:off x="0" y="0"/>
                      <a:ext cx="64008" cy="64027"/>
                    </a:xfrm>
                    <a:prstGeom prst="rect">
                      <a:avLst/>
                    </a:prstGeom>
                  </pic:spPr>
                </pic:pic>
              </a:graphicData>
            </a:graphic>
          </wp:inline>
        </w:drawing>
      </w:r>
    </w:p>
    <w:p w14:paraId="73870F9F" w14:textId="77777777" w:rsidR="00D00427" w:rsidRPr="00D00427" w:rsidRDefault="00D00427" w:rsidP="00D00427">
      <w:pPr>
        <w:spacing w:after="9"/>
        <w:ind w:left="4" w:right="14"/>
        <w:rPr>
          <w:rFonts w:ascii="Times New Roman" w:eastAsia="Times New Roman" w:hAnsi="Times New Roman" w:cs="Times New Roman"/>
          <w:sz w:val="18"/>
          <w:szCs w:val="18"/>
        </w:rPr>
      </w:pPr>
      <w:r w:rsidRPr="00D00427">
        <w:rPr>
          <w:rFonts w:ascii="Times New Roman" w:eastAsia="Times New Roman" w:hAnsi="Times New Roman" w:cs="Times New Roman"/>
          <w:sz w:val="18"/>
          <w:szCs w:val="18"/>
        </w:rPr>
        <w:t>In connection with my application for rental, I direct the following regarding my current employer and/or landlord:</w:t>
      </w:r>
    </w:p>
    <w:p w14:paraId="726EA640" w14:textId="77777777" w:rsidR="00376BDA" w:rsidRPr="00376BDA" w:rsidRDefault="00376BDA" w:rsidP="00D00427">
      <w:pPr>
        <w:spacing w:line="259" w:lineRule="auto"/>
        <w:ind w:left="9" w:right="23" w:hanging="5"/>
        <w:rPr>
          <w:rFonts w:ascii="Times New Roman" w:eastAsia="Times New Roman" w:hAnsi="Times New Roman" w:cs="Times New Roman"/>
          <w:sz w:val="8"/>
          <w:szCs w:val="8"/>
        </w:rPr>
      </w:pPr>
    </w:p>
    <w:p w14:paraId="1F6F4CD0" w14:textId="38AA2588" w:rsidR="00D00427" w:rsidRPr="00D00427" w:rsidRDefault="00D00427" w:rsidP="00D00427">
      <w:pPr>
        <w:spacing w:line="259" w:lineRule="auto"/>
        <w:ind w:left="9" w:right="23" w:hanging="5"/>
        <w:rPr>
          <w:rFonts w:ascii="Times New Roman" w:eastAsia="Times New Roman" w:hAnsi="Times New Roman" w:cs="Times New Roman"/>
          <w:sz w:val="18"/>
          <w:szCs w:val="18"/>
        </w:rPr>
      </w:pPr>
      <w:r w:rsidRPr="00D00427">
        <w:rPr>
          <w:rFonts w:ascii="Times New Roman" w:eastAsia="Times New Roman" w:hAnsi="Times New Roman" w:cs="Times New Roman"/>
          <w:sz w:val="18"/>
          <w:szCs w:val="18"/>
        </w:rPr>
        <w:t>(</w:t>
      </w:r>
      <w:r w:rsidRPr="00D00427">
        <w:rPr>
          <w:rFonts w:ascii="Times New Roman" w:eastAsia="Times New Roman" w:hAnsi="Times New Roman" w:cs="Times New Roman"/>
          <w:b/>
          <w:bCs/>
          <w:sz w:val="18"/>
          <w:szCs w:val="18"/>
        </w:rPr>
        <w:t>Please check one</w:t>
      </w:r>
      <w:r w:rsidRPr="00D00427">
        <w:rPr>
          <w:rFonts w:ascii="Times New Roman" w:eastAsia="Times New Roman" w:hAnsi="Times New Roman" w:cs="Times New Roman"/>
          <w:sz w:val="18"/>
          <w:szCs w:val="18"/>
        </w:rPr>
        <w:t>).</w:t>
      </w:r>
      <w:r w:rsidR="0087022A">
        <w:rPr>
          <w:rFonts w:ascii="Times New Roman" w:eastAsia="Times New Roman" w:hAnsi="Times New Roman" w:cs="Times New Roman"/>
          <w:sz w:val="18"/>
          <w:szCs w:val="18"/>
        </w:rPr>
        <w:t xml:space="preserve"> </w:t>
      </w:r>
      <w:r w:rsidR="0087022A" w:rsidRPr="0087022A">
        <w:rPr>
          <w:rFonts w:ascii="Times New Roman" w:eastAsia="Times New Roman" w:hAnsi="Times New Roman" w:cs="Times New Roman"/>
          <w:sz w:val="18"/>
          <w:szCs w:val="18"/>
        </w:rPr>
        <w:t>I understand that I have rights under the Fair Credit Reporting Act, and I acknowledge receipt of the Summary of Rights</w:t>
      </w:r>
    </w:p>
    <w:p w14:paraId="0A57C327" w14:textId="6150D405" w:rsidR="00D00427" w:rsidRPr="00D00427" w:rsidRDefault="00BE50A8" w:rsidP="00BB4338">
      <w:pPr>
        <w:spacing w:after="9"/>
        <w:ind w:left="4" w:right="14"/>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AE4926">
        <w:rPr>
          <w:rFonts w:ascii="Times New Roman" w:eastAsia="Times New Roman" w:hAnsi="Times New Roman" w:cs="Times New Roman"/>
          <w:sz w:val="18"/>
          <w:szCs w:val="18"/>
        </w:rPr>
        <w:t>]</w:t>
      </w:r>
      <w:r w:rsidR="00D00427" w:rsidRPr="00D00427">
        <w:rPr>
          <w:rFonts w:ascii="Times New Roman" w:eastAsia="Times New Roman" w:hAnsi="Times New Roman" w:cs="Times New Roman"/>
          <w:sz w:val="18"/>
          <w:szCs w:val="18"/>
        </w:rPr>
        <w:t xml:space="preserve"> </w:t>
      </w:r>
      <w:r w:rsidR="00376BDA" w:rsidRPr="00D00427">
        <w:rPr>
          <w:rFonts w:ascii="Times New Roman" w:eastAsia="Times New Roman" w:hAnsi="Times New Roman" w:cs="Times New Roman"/>
          <w:sz w:val="18"/>
          <w:szCs w:val="18"/>
        </w:rPr>
        <w:t>Yes</w:t>
      </w:r>
      <w:r w:rsidR="00376BDA">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 </w:t>
      </w:r>
      <w:r w:rsidR="00376BDA">
        <w:rPr>
          <w:rFonts w:ascii="Times New Roman" w:eastAsia="Times New Roman" w:hAnsi="Times New Roman" w:cs="Times New Roman"/>
          <w:sz w:val="18"/>
          <w:szCs w:val="18"/>
        </w:rPr>
        <w:t xml:space="preserve">No, </w:t>
      </w:r>
      <w:r w:rsidR="00376BDA" w:rsidRPr="00D00427">
        <w:rPr>
          <w:rFonts w:ascii="Times New Roman" w:eastAsia="Times New Roman" w:hAnsi="Times New Roman" w:cs="Times New Roman"/>
          <w:sz w:val="18"/>
          <w:szCs w:val="18"/>
        </w:rPr>
        <w:t>my</w:t>
      </w:r>
      <w:r w:rsidR="00D00427" w:rsidRPr="00D00427">
        <w:rPr>
          <w:rFonts w:ascii="Times New Roman" w:eastAsia="Times New Roman" w:hAnsi="Times New Roman" w:cs="Times New Roman"/>
          <w:sz w:val="18"/>
          <w:szCs w:val="18"/>
        </w:rPr>
        <w:t xml:space="preserve"> current employer may be contacted</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00AE4926">
        <w:rPr>
          <w:rFonts w:ascii="Times New Roman" w:eastAsia="Times New Roman" w:hAnsi="Times New Roman" w:cs="Times New Roman"/>
          <w:sz w:val="18"/>
          <w:szCs w:val="18"/>
        </w:rPr>
        <w:t>]</w:t>
      </w:r>
      <w:r w:rsidRPr="00D00427">
        <w:rPr>
          <w:rFonts w:ascii="Times New Roman" w:eastAsia="Times New Roman" w:hAnsi="Times New Roman" w:cs="Times New Roman"/>
          <w:sz w:val="18"/>
          <w:szCs w:val="18"/>
        </w:rPr>
        <w:t xml:space="preserve"> </w:t>
      </w:r>
      <w:r w:rsidR="00376BDA" w:rsidRPr="00D00427">
        <w:rPr>
          <w:rFonts w:ascii="Times New Roman" w:eastAsia="Times New Roman" w:hAnsi="Times New Roman" w:cs="Times New Roman"/>
          <w:sz w:val="18"/>
          <w:szCs w:val="18"/>
        </w:rPr>
        <w:t>Yes</w:t>
      </w:r>
      <w:r w:rsidR="00376BDA">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 N</w:t>
      </w:r>
      <w:r w:rsidR="00BB4338">
        <w:rPr>
          <w:rFonts w:ascii="Times New Roman" w:eastAsia="Times New Roman" w:hAnsi="Times New Roman" w:cs="Times New Roman"/>
          <w:sz w:val="18"/>
          <w:szCs w:val="18"/>
        </w:rPr>
        <w:t xml:space="preserve">o, </w:t>
      </w:r>
      <w:r w:rsidR="00376BDA">
        <w:rPr>
          <w:rFonts w:ascii="Times New Roman" w:eastAsia="Times New Roman" w:hAnsi="Times New Roman" w:cs="Times New Roman"/>
          <w:sz w:val="18"/>
          <w:szCs w:val="18"/>
        </w:rPr>
        <w:t>my</w:t>
      </w:r>
      <w:r w:rsidR="00D00427" w:rsidRPr="00D00427">
        <w:rPr>
          <w:rFonts w:ascii="Times New Roman" w:eastAsia="Times New Roman" w:hAnsi="Times New Roman" w:cs="Times New Roman"/>
          <w:sz w:val="18"/>
          <w:szCs w:val="18"/>
        </w:rPr>
        <w:t xml:space="preserve"> current and previous landlord may be contacted       </w:t>
      </w:r>
    </w:p>
    <w:p w14:paraId="098CDB11" w14:textId="6327CEDF" w:rsidR="00F2240B" w:rsidRPr="00016976" w:rsidRDefault="00A41847" w:rsidP="00B82EE8">
      <w:pPr>
        <w:ind w:right="14"/>
        <w:rPr>
          <w:rFonts w:ascii="Times New Roman" w:eastAsia="Times New Roman" w:hAnsi="Times New Roman" w:cs="Times New Roman"/>
          <w:sz w:val="18"/>
          <w:szCs w:val="18"/>
          <w:u w:val="single"/>
        </w:rPr>
      </w:pPr>
      <w:bookmarkStart w:id="8" w:name="_Hlk130891380"/>
      <w:r>
        <w:rPr>
          <w:rFonts w:ascii="Times New Roman" w:eastAsia="Times New Roman" w:hAnsi="Times New Roman" w:cs="Times New Roman"/>
          <w:sz w:val="18"/>
          <w:szCs w:val="18"/>
        </w:rPr>
        <w:t xml:space="preserve">   </w:t>
      </w:r>
      <w:r w:rsidR="00C81DE4">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00243CC1">
        <w:rPr>
          <w:rFonts w:ascii="Times New Roman" w:eastAsia="Times New Roman" w:hAnsi="Times New Roman" w:cs="Times New Roman"/>
          <w:sz w:val="18"/>
          <w:szCs w:val="18"/>
        </w:rPr>
        <w:t xml:space="preserve">                </w:t>
      </w:r>
      <w:r w:rsidR="00CD7F76">
        <w:rPr>
          <w:rFonts w:ascii="Times New Roman" w:eastAsia="Times New Roman" w:hAnsi="Times New Roman" w:cs="Times New Roman"/>
          <w:sz w:val="18"/>
          <w:szCs w:val="18"/>
          <w:u w:val="single"/>
        </w:rPr>
        <w:t xml:space="preserve">                                        </w:t>
      </w:r>
      <w:r>
        <w:rPr>
          <w:rFonts w:ascii="Times New Roman" w:eastAsia="Times New Roman" w:hAnsi="Times New Roman" w:cs="Times New Roman"/>
          <w:sz w:val="18"/>
          <w:szCs w:val="18"/>
        </w:rPr>
        <w:t xml:space="preserve">   </w:t>
      </w:r>
      <w:r w:rsidRPr="00016976">
        <w:rPr>
          <w:rFonts w:ascii="Times New Roman" w:eastAsia="Times New Roman" w:hAnsi="Times New Roman" w:cs="Times New Roman"/>
          <w:sz w:val="18"/>
          <w:szCs w:val="18"/>
          <w:u w:val="single"/>
        </w:rPr>
        <w:t xml:space="preserve"> </w:t>
      </w:r>
      <w:r w:rsidR="00016976" w:rsidRPr="00016976">
        <w:rPr>
          <w:rFonts w:ascii="Times New Roman" w:eastAsia="Times New Roman" w:hAnsi="Times New Roman" w:cs="Times New Roman"/>
          <w:sz w:val="18"/>
          <w:szCs w:val="18"/>
          <w:u w:val="single"/>
        </w:rPr>
        <w:t xml:space="preserve">               </w:t>
      </w:r>
    </w:p>
    <w:p w14:paraId="382945BF" w14:textId="51461C2F" w:rsidR="00D00427" w:rsidRPr="00B82EE8" w:rsidRDefault="00D00427" w:rsidP="00D00427">
      <w:pPr>
        <w:ind w:left="4" w:right="14"/>
        <w:rPr>
          <w:rFonts w:ascii="Times New Roman" w:eastAsia="Times New Roman" w:hAnsi="Times New Roman" w:cs="Times New Roman"/>
          <w:sz w:val="12"/>
          <w:szCs w:val="12"/>
        </w:rPr>
      </w:pPr>
      <w:r w:rsidRPr="00B82EE8">
        <w:rPr>
          <w:rFonts w:ascii="Times New Roman" w:eastAsia="Times New Roman" w:hAnsi="Times New Roman" w:cs="Times New Roman"/>
          <w:sz w:val="12"/>
          <w:szCs w:val="12"/>
        </w:rPr>
        <w:t xml:space="preserve">Full Legal Name (Please print) Last, First, Middle                                                                                    </w:t>
      </w:r>
      <w:r w:rsidR="00CD2F6F">
        <w:rPr>
          <w:rFonts w:ascii="Times New Roman" w:eastAsia="Times New Roman" w:hAnsi="Times New Roman" w:cs="Times New Roman"/>
          <w:sz w:val="12"/>
          <w:szCs w:val="12"/>
        </w:rPr>
        <w:t xml:space="preserve">                                                                                        </w:t>
      </w:r>
      <w:r w:rsidRPr="00B82EE8">
        <w:rPr>
          <w:rFonts w:ascii="Times New Roman" w:eastAsia="Times New Roman" w:hAnsi="Times New Roman" w:cs="Times New Roman"/>
          <w:sz w:val="12"/>
          <w:szCs w:val="12"/>
        </w:rPr>
        <w:t xml:space="preserve"> Date of Birth</w:t>
      </w:r>
    </w:p>
    <w:tbl>
      <w:tblPr>
        <w:tblStyle w:val="TableGrid"/>
        <w:tblpPr w:leftFromText="180" w:rightFromText="180" w:vertAnchor="text" w:tblpY="1"/>
        <w:tblOverlap w:val="never"/>
        <w:tblW w:w="0" w:type="auto"/>
        <w:tblLook w:val="04A0" w:firstRow="1" w:lastRow="0" w:firstColumn="1" w:lastColumn="0" w:noHBand="0" w:noVBand="1"/>
      </w:tblPr>
      <w:tblGrid>
        <w:gridCol w:w="6295"/>
      </w:tblGrid>
      <w:tr w:rsidR="00CD2F6F" w14:paraId="638694A2" w14:textId="77777777" w:rsidTr="00AE4926">
        <w:trPr>
          <w:trHeight w:val="350"/>
        </w:trPr>
        <w:tc>
          <w:tcPr>
            <w:tcW w:w="6295" w:type="dxa"/>
          </w:tcPr>
          <w:p w14:paraId="30590E4E" w14:textId="1F5D6C1A" w:rsidR="00CD2F6F" w:rsidRPr="008D3093" w:rsidRDefault="00CD2F6F" w:rsidP="00CD2F6F">
            <w:pPr>
              <w:ind w:right="14"/>
              <w:rPr>
                <w:rFonts w:ascii="Times New Roman" w:eastAsia="Times New Roman" w:hAnsi="Times New Roman" w:cs="Times New Roman"/>
                <w:sz w:val="24"/>
                <w:szCs w:val="24"/>
              </w:rPr>
            </w:pPr>
          </w:p>
        </w:tc>
      </w:tr>
    </w:tbl>
    <w:tbl>
      <w:tblPr>
        <w:tblStyle w:val="TableGrid"/>
        <w:tblpPr w:leftFromText="180" w:rightFromText="180" w:vertAnchor="text" w:horzAnchor="margin" w:tblpXSpec="right" w:tblpY="6"/>
        <w:tblW w:w="1275" w:type="pct"/>
        <w:tblLook w:val="04A0" w:firstRow="1" w:lastRow="0" w:firstColumn="1" w:lastColumn="0" w:noHBand="0" w:noVBand="1"/>
      </w:tblPr>
      <w:tblGrid>
        <w:gridCol w:w="2605"/>
      </w:tblGrid>
      <w:tr w:rsidR="005602EF" w14:paraId="1E97AD17" w14:textId="77777777" w:rsidTr="00AE4926">
        <w:trPr>
          <w:trHeight w:val="350"/>
        </w:trPr>
        <w:tc>
          <w:tcPr>
            <w:tcW w:w="5000" w:type="pct"/>
          </w:tcPr>
          <w:p w14:paraId="24AD11FC" w14:textId="77777777" w:rsidR="005602EF" w:rsidRPr="008D3093" w:rsidRDefault="005602EF" w:rsidP="005602EF">
            <w:pPr>
              <w:ind w:right="14"/>
              <w:rPr>
                <w:rFonts w:ascii="Times New Roman" w:eastAsia="Times New Roman" w:hAnsi="Times New Roman" w:cs="Times New Roman"/>
                <w:sz w:val="24"/>
                <w:szCs w:val="24"/>
              </w:rPr>
            </w:pPr>
          </w:p>
        </w:tc>
      </w:tr>
    </w:tbl>
    <w:p w14:paraId="23799BA7" w14:textId="77777777" w:rsidR="00CD2F6F" w:rsidRDefault="00CD2F6F" w:rsidP="00A80AF8">
      <w:pPr>
        <w:ind w:right="14"/>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43733162" w14:textId="08C2B1CA" w:rsidR="00D00427" w:rsidRPr="00D00427" w:rsidRDefault="00CD2F6F" w:rsidP="0033770E">
      <w:pPr>
        <w:ind w:right="14"/>
        <w:rPr>
          <w:rFonts w:ascii="Times New Roman" w:eastAsia="Times New Roman" w:hAnsi="Times New Roman" w:cs="Times New Roman"/>
          <w:sz w:val="18"/>
          <w:szCs w:val="18"/>
        </w:rPr>
      </w:pPr>
      <w:r>
        <w:rPr>
          <w:rFonts w:ascii="Times New Roman" w:eastAsia="Times New Roman" w:hAnsi="Times New Roman" w:cs="Times New Roman"/>
          <w:sz w:val="18"/>
          <w:szCs w:val="18"/>
        </w:rPr>
        <w:br w:type="textWrapping" w:clear="all"/>
      </w:r>
      <w:r w:rsidR="00D00427" w:rsidRPr="0033770E">
        <w:rPr>
          <w:rFonts w:ascii="Times New Roman" w:eastAsia="Times New Roman" w:hAnsi="Times New Roman" w:cs="Times New Roman"/>
          <w:sz w:val="12"/>
          <w:szCs w:val="12"/>
        </w:rPr>
        <w:t xml:space="preserve">If applicable, other names used during past 5 years </w:t>
      </w:r>
      <w:r w:rsidR="003316C4" w:rsidRPr="0033770E">
        <w:rPr>
          <w:rFonts w:ascii="Times New Roman" w:eastAsia="Times New Roman" w:hAnsi="Times New Roman" w:cs="Times New Roman"/>
          <w:sz w:val="12"/>
          <w:szCs w:val="12"/>
        </w:rPr>
        <w:t xml:space="preserve">                                          </w:t>
      </w:r>
      <w:r w:rsidR="007500C3" w:rsidRPr="0033770E">
        <w:rPr>
          <w:rFonts w:ascii="Times New Roman" w:eastAsia="Times New Roman" w:hAnsi="Times New Roman" w:cs="Times New Roman"/>
          <w:sz w:val="12"/>
          <w:szCs w:val="12"/>
        </w:rPr>
        <w:t xml:space="preserve">                     </w:t>
      </w:r>
      <w:r w:rsidR="003316C4" w:rsidRPr="0033770E">
        <w:rPr>
          <w:rFonts w:ascii="Times New Roman" w:eastAsia="Times New Roman" w:hAnsi="Times New Roman" w:cs="Times New Roman"/>
          <w:sz w:val="12"/>
          <w:szCs w:val="12"/>
        </w:rPr>
        <w:t xml:space="preserve">                   </w:t>
      </w:r>
      <w:r w:rsidR="00E10705">
        <w:rPr>
          <w:rFonts w:ascii="Times New Roman" w:eastAsia="Times New Roman" w:hAnsi="Times New Roman" w:cs="Times New Roman"/>
          <w:sz w:val="12"/>
          <w:szCs w:val="12"/>
        </w:rPr>
        <w:t xml:space="preserve">                                                                                               </w:t>
      </w:r>
      <w:r w:rsidR="003316C4" w:rsidRPr="0033770E">
        <w:rPr>
          <w:rFonts w:ascii="Times New Roman" w:eastAsia="Times New Roman" w:hAnsi="Times New Roman" w:cs="Times New Roman"/>
          <w:sz w:val="12"/>
          <w:szCs w:val="12"/>
        </w:rPr>
        <w:t>Email address</w:t>
      </w:r>
      <w:r w:rsidR="003316C4" w:rsidRPr="003316C4">
        <w:rPr>
          <w:rFonts w:ascii="Times New Roman" w:eastAsia="Times New Roman" w:hAnsi="Times New Roman" w:cs="Times New Roman"/>
          <w:sz w:val="18"/>
          <w:szCs w:val="18"/>
        </w:rPr>
        <w:t xml:space="preserve">:                                           </w:t>
      </w:r>
      <w:r w:rsidR="003316C4">
        <w:rPr>
          <w:rFonts w:ascii="Times New Roman" w:eastAsia="Times New Roman" w:hAnsi="Times New Roman" w:cs="Times New Roman"/>
          <w:sz w:val="18"/>
          <w:szCs w:val="18"/>
        </w:rPr>
        <w:t xml:space="preserve"> </w:t>
      </w:r>
    </w:p>
    <w:tbl>
      <w:tblPr>
        <w:tblStyle w:val="TableGrid"/>
        <w:tblpPr w:leftFromText="180" w:rightFromText="180" w:vertAnchor="text" w:tblpY="1"/>
        <w:tblOverlap w:val="never"/>
        <w:tblW w:w="0" w:type="auto"/>
        <w:tblLook w:val="04A0" w:firstRow="1" w:lastRow="0" w:firstColumn="1" w:lastColumn="0" w:noHBand="0" w:noVBand="1"/>
      </w:tblPr>
      <w:tblGrid>
        <w:gridCol w:w="6295"/>
      </w:tblGrid>
      <w:tr w:rsidR="00E10705" w14:paraId="347E2B67" w14:textId="77777777" w:rsidTr="00AE4926">
        <w:trPr>
          <w:trHeight w:val="350"/>
        </w:trPr>
        <w:tc>
          <w:tcPr>
            <w:tcW w:w="6295" w:type="dxa"/>
          </w:tcPr>
          <w:p w14:paraId="0E0D6F94" w14:textId="5E08ECAC" w:rsidR="00E10705" w:rsidRPr="008D3093" w:rsidRDefault="00E10705" w:rsidP="00E10705">
            <w:pPr>
              <w:ind w:right="14"/>
              <w:rPr>
                <w:rFonts w:ascii="Times New Roman" w:eastAsia="Times New Roman" w:hAnsi="Times New Roman" w:cs="Times New Roman"/>
                <w:sz w:val="24"/>
                <w:szCs w:val="24"/>
                <w:u w:val="single"/>
              </w:rPr>
            </w:pPr>
          </w:p>
        </w:tc>
      </w:tr>
    </w:tbl>
    <w:tbl>
      <w:tblPr>
        <w:tblStyle w:val="TableGrid"/>
        <w:tblpPr w:leftFromText="180" w:rightFromText="180" w:vertAnchor="text" w:horzAnchor="page" w:tblpX="8664" w:tblpY="8"/>
        <w:tblW w:w="0" w:type="auto"/>
        <w:tblLook w:val="04A0" w:firstRow="1" w:lastRow="0" w:firstColumn="1" w:lastColumn="0" w:noHBand="0" w:noVBand="1"/>
      </w:tblPr>
      <w:tblGrid>
        <w:gridCol w:w="2605"/>
      </w:tblGrid>
      <w:tr w:rsidR="00E10705" w14:paraId="1B4CCA74" w14:textId="77777777" w:rsidTr="00AE4926">
        <w:trPr>
          <w:trHeight w:val="350"/>
        </w:trPr>
        <w:tc>
          <w:tcPr>
            <w:tcW w:w="2605" w:type="dxa"/>
          </w:tcPr>
          <w:p w14:paraId="2F459408" w14:textId="77777777" w:rsidR="00E10705" w:rsidRPr="008D3093" w:rsidRDefault="00E10705" w:rsidP="00E10705">
            <w:pPr>
              <w:ind w:right="14"/>
              <w:rPr>
                <w:rFonts w:ascii="Times New Roman" w:eastAsia="Times New Roman" w:hAnsi="Times New Roman" w:cs="Times New Roman"/>
                <w:sz w:val="24"/>
                <w:szCs w:val="24"/>
                <w:u w:val="single"/>
              </w:rPr>
            </w:pPr>
          </w:p>
        </w:tc>
      </w:tr>
    </w:tbl>
    <w:p w14:paraId="1D7E7B0D" w14:textId="77777777" w:rsidR="00AE4926" w:rsidRDefault="00E10705" w:rsidP="00355921">
      <w:pPr>
        <w:ind w:right="14"/>
        <w:rPr>
          <w:rFonts w:ascii="Times New Roman" w:eastAsia="Times New Roman" w:hAnsi="Times New Roman" w:cs="Times New Roman"/>
          <w:sz w:val="18"/>
          <w:szCs w:val="18"/>
          <w:u w:val="single"/>
        </w:rPr>
      </w:pPr>
      <w:r>
        <w:rPr>
          <w:rFonts w:ascii="Times New Roman" w:eastAsia="Times New Roman" w:hAnsi="Times New Roman" w:cs="Times New Roman"/>
          <w:sz w:val="18"/>
          <w:szCs w:val="18"/>
          <w:u w:val="single"/>
        </w:rPr>
        <w:br w:type="textWrapping" w:clear="all"/>
        <w:t xml:space="preserve"> </w:t>
      </w:r>
      <w:r w:rsidR="00201A8A">
        <w:rPr>
          <w:rFonts w:ascii="Times New Roman" w:eastAsia="Times New Roman" w:hAnsi="Times New Roman" w:cs="Times New Roman"/>
          <w:sz w:val="18"/>
          <w:szCs w:val="18"/>
          <w:u w:val="single"/>
        </w:rPr>
        <w:t xml:space="preserve"> </w:t>
      </w:r>
    </w:p>
    <w:p w14:paraId="2EED6C6B" w14:textId="67CC2398" w:rsidR="00D00427" w:rsidRPr="00355921" w:rsidRDefault="00201A8A" w:rsidP="00355921">
      <w:pPr>
        <w:ind w:right="14"/>
        <w:rPr>
          <w:rFonts w:ascii="Times New Roman" w:eastAsia="Times New Roman" w:hAnsi="Times New Roman" w:cs="Times New Roman"/>
          <w:sz w:val="18"/>
          <w:szCs w:val="18"/>
          <w:u w:val="single"/>
        </w:rPr>
      </w:pPr>
      <w:r>
        <w:rPr>
          <w:rFonts w:ascii="Times New Roman" w:eastAsia="Times New Roman" w:hAnsi="Times New Roman" w:cs="Times New Roman"/>
          <w:sz w:val="18"/>
          <w:szCs w:val="18"/>
          <w:u w:val="single"/>
        </w:rPr>
        <w:t xml:space="preserve">                   </w:t>
      </w:r>
    </w:p>
    <w:p w14:paraId="33F5B431" w14:textId="522EA324" w:rsidR="00186876" w:rsidRPr="00355921" w:rsidRDefault="00D00427" w:rsidP="00186876">
      <w:pPr>
        <w:ind w:left="4" w:right="14"/>
        <w:rPr>
          <w:rFonts w:ascii="Times New Roman" w:eastAsia="Times New Roman" w:hAnsi="Times New Roman" w:cs="Times New Roman"/>
          <w:sz w:val="14"/>
          <w:szCs w:val="14"/>
        </w:rPr>
      </w:pPr>
      <w:r w:rsidRPr="00355921">
        <w:rPr>
          <w:rFonts w:ascii="Times New Roman" w:eastAsia="Times New Roman" w:hAnsi="Times New Roman" w:cs="Times New Roman"/>
          <w:sz w:val="14"/>
          <w:szCs w:val="14"/>
        </w:rPr>
        <w:t xml:space="preserve">Social Security Number:                                       </w:t>
      </w:r>
      <w:r w:rsidR="00DD5E87">
        <w:rPr>
          <w:rFonts w:ascii="Times New Roman" w:eastAsia="Times New Roman" w:hAnsi="Times New Roman" w:cs="Times New Roman"/>
          <w:sz w:val="14"/>
          <w:szCs w:val="14"/>
        </w:rPr>
        <w:t xml:space="preserve">                                                           </w:t>
      </w:r>
      <w:r w:rsidRPr="00355921">
        <w:rPr>
          <w:rFonts w:ascii="Times New Roman" w:eastAsia="Times New Roman" w:hAnsi="Times New Roman" w:cs="Times New Roman"/>
          <w:sz w:val="14"/>
          <w:szCs w:val="14"/>
        </w:rPr>
        <w:t xml:space="preserve"> </w:t>
      </w:r>
      <w:r w:rsidR="00186876" w:rsidRPr="00355921">
        <w:rPr>
          <w:rFonts w:ascii="Times New Roman" w:eastAsia="Times New Roman" w:hAnsi="Times New Roman" w:cs="Times New Roman"/>
          <w:sz w:val="14"/>
          <w:szCs w:val="14"/>
        </w:rPr>
        <w:t>Driver’s License Number</w:t>
      </w:r>
      <w:r w:rsidR="00AE4926">
        <w:rPr>
          <w:rFonts w:ascii="Times New Roman" w:eastAsia="Times New Roman" w:hAnsi="Times New Roman" w:cs="Times New Roman"/>
          <w:sz w:val="14"/>
          <w:szCs w:val="14"/>
        </w:rPr>
        <w:t xml:space="preserve">       </w:t>
      </w:r>
      <w:r w:rsidR="00186876" w:rsidRPr="00355921">
        <w:rPr>
          <w:rFonts w:ascii="Times New Roman" w:eastAsia="Times New Roman" w:hAnsi="Times New Roman" w:cs="Times New Roman"/>
          <w:sz w:val="14"/>
          <w:szCs w:val="14"/>
        </w:rPr>
        <w:t xml:space="preserve">           State                 Expiration Date:      </w:t>
      </w:r>
    </w:p>
    <w:tbl>
      <w:tblPr>
        <w:tblStyle w:val="TableGrid"/>
        <w:tblW w:w="0" w:type="auto"/>
        <w:tblInd w:w="4" w:type="dxa"/>
        <w:tblLook w:val="04A0" w:firstRow="1" w:lastRow="0" w:firstColumn="1" w:lastColumn="0" w:noHBand="0" w:noVBand="1"/>
      </w:tblPr>
      <w:tblGrid>
        <w:gridCol w:w="2601"/>
      </w:tblGrid>
      <w:tr w:rsidR="00355921" w14:paraId="0A7427F9" w14:textId="77777777" w:rsidTr="00AE4926">
        <w:trPr>
          <w:trHeight w:val="323"/>
        </w:trPr>
        <w:tc>
          <w:tcPr>
            <w:tcW w:w="2601" w:type="dxa"/>
          </w:tcPr>
          <w:p w14:paraId="43435DD9" w14:textId="77777777" w:rsidR="00355921" w:rsidRPr="008D3093" w:rsidRDefault="00355921" w:rsidP="00D00427">
            <w:pPr>
              <w:ind w:right="14"/>
              <w:rPr>
                <w:rFonts w:ascii="Times New Roman" w:eastAsia="Times New Roman" w:hAnsi="Times New Roman" w:cs="Times New Roman"/>
                <w:sz w:val="24"/>
                <w:szCs w:val="24"/>
              </w:rPr>
            </w:pPr>
          </w:p>
        </w:tc>
      </w:tr>
    </w:tbl>
    <w:tbl>
      <w:tblPr>
        <w:tblStyle w:val="TableGrid"/>
        <w:tblpPr w:leftFromText="180" w:rightFromText="180" w:vertAnchor="text" w:horzAnchor="page" w:tblpX="5401" w:tblpY="-311"/>
        <w:tblW w:w="0" w:type="auto"/>
        <w:tblLook w:val="04A0" w:firstRow="1" w:lastRow="0" w:firstColumn="1" w:lastColumn="0" w:noHBand="0" w:noVBand="1"/>
      </w:tblPr>
      <w:tblGrid>
        <w:gridCol w:w="2335"/>
        <w:gridCol w:w="716"/>
        <w:gridCol w:w="1624"/>
      </w:tblGrid>
      <w:tr w:rsidR="00AE4926" w14:paraId="22B5EF92" w14:textId="77777777" w:rsidTr="00AE4926">
        <w:trPr>
          <w:trHeight w:val="350"/>
        </w:trPr>
        <w:tc>
          <w:tcPr>
            <w:tcW w:w="2335" w:type="dxa"/>
          </w:tcPr>
          <w:p w14:paraId="5F7A3FC2" w14:textId="77777777" w:rsidR="00AE4926" w:rsidRPr="008D3093" w:rsidRDefault="00AE4926" w:rsidP="00AE4926">
            <w:pPr>
              <w:ind w:right="14"/>
              <w:rPr>
                <w:rFonts w:ascii="Times New Roman" w:eastAsia="Times New Roman" w:hAnsi="Times New Roman" w:cs="Times New Roman"/>
                <w:sz w:val="24"/>
                <w:szCs w:val="24"/>
              </w:rPr>
            </w:pPr>
          </w:p>
        </w:tc>
        <w:tc>
          <w:tcPr>
            <w:tcW w:w="716" w:type="dxa"/>
          </w:tcPr>
          <w:p w14:paraId="6FECD828" w14:textId="77777777" w:rsidR="00AE4926" w:rsidRPr="008D3093" w:rsidRDefault="00AE4926" w:rsidP="00AE4926">
            <w:pPr>
              <w:ind w:right="14"/>
              <w:rPr>
                <w:rFonts w:ascii="Times New Roman" w:eastAsia="Times New Roman" w:hAnsi="Times New Roman" w:cs="Times New Roman"/>
                <w:sz w:val="24"/>
                <w:szCs w:val="24"/>
              </w:rPr>
            </w:pPr>
          </w:p>
        </w:tc>
        <w:tc>
          <w:tcPr>
            <w:tcW w:w="1624" w:type="dxa"/>
          </w:tcPr>
          <w:p w14:paraId="6C2D58D6" w14:textId="77777777" w:rsidR="00AE4926" w:rsidRPr="008D3093" w:rsidRDefault="00AE4926" w:rsidP="00AE4926">
            <w:pPr>
              <w:ind w:right="14"/>
              <w:rPr>
                <w:rFonts w:ascii="Times New Roman" w:eastAsia="Times New Roman" w:hAnsi="Times New Roman" w:cs="Times New Roman"/>
                <w:sz w:val="24"/>
                <w:szCs w:val="24"/>
              </w:rPr>
            </w:pPr>
          </w:p>
        </w:tc>
      </w:tr>
    </w:tbl>
    <w:p w14:paraId="656522C1" w14:textId="740E78F0" w:rsidR="00D00427" w:rsidRDefault="00D00427" w:rsidP="00D00427">
      <w:pPr>
        <w:ind w:left="4" w:right="14"/>
        <w:rPr>
          <w:rFonts w:ascii="Times New Roman" w:eastAsia="Times New Roman" w:hAnsi="Times New Roman" w:cs="Times New Roman"/>
          <w:sz w:val="18"/>
          <w:szCs w:val="18"/>
        </w:rPr>
      </w:pPr>
    </w:p>
    <w:p w14:paraId="0B6E2721" w14:textId="77777777" w:rsidR="00AE4926" w:rsidRPr="00D00427" w:rsidRDefault="00AE4926" w:rsidP="00D00427">
      <w:pPr>
        <w:ind w:left="4" w:right="14"/>
        <w:rPr>
          <w:rFonts w:ascii="Times New Roman" w:eastAsia="Times New Roman" w:hAnsi="Times New Roman" w:cs="Times New Roman"/>
          <w:sz w:val="18"/>
          <w:szCs w:val="18"/>
        </w:rPr>
      </w:pPr>
    </w:p>
    <w:p w14:paraId="267E455F" w14:textId="382B4FC5" w:rsidR="00D00427" w:rsidRPr="00DD5E87" w:rsidRDefault="00D00427" w:rsidP="00DD5E87">
      <w:pPr>
        <w:ind w:left="4" w:right="14"/>
        <w:rPr>
          <w:rFonts w:ascii="Times New Roman" w:eastAsia="Times New Roman" w:hAnsi="Times New Roman" w:cs="Times New Roman"/>
          <w:sz w:val="18"/>
          <w:szCs w:val="18"/>
        </w:rPr>
      </w:pPr>
      <w:r w:rsidRPr="00DD5E87">
        <w:rPr>
          <w:rFonts w:ascii="Times New Roman" w:eastAsia="Times New Roman" w:hAnsi="Times New Roman" w:cs="Times New Roman"/>
          <w:sz w:val="14"/>
          <w:szCs w:val="14"/>
        </w:rPr>
        <w:t>Current Address</w:t>
      </w:r>
      <w:r w:rsidR="00514EF3">
        <w:rPr>
          <w:rFonts w:ascii="Times New Roman" w:eastAsia="Times New Roman" w:hAnsi="Times New Roman" w:cs="Times New Roman"/>
          <w:sz w:val="14"/>
          <w:szCs w:val="14"/>
        </w:rPr>
        <w:t>, City, State</w:t>
      </w:r>
    </w:p>
    <w:tbl>
      <w:tblPr>
        <w:tblStyle w:val="TableGrid"/>
        <w:tblW w:w="0" w:type="auto"/>
        <w:tblInd w:w="4" w:type="dxa"/>
        <w:tblLook w:val="04A0" w:firstRow="1" w:lastRow="0" w:firstColumn="1" w:lastColumn="0" w:noHBand="0" w:noVBand="1"/>
      </w:tblPr>
      <w:tblGrid>
        <w:gridCol w:w="8361"/>
      </w:tblGrid>
      <w:tr w:rsidR="00D00427" w:rsidRPr="00D00427" w14:paraId="6419F295" w14:textId="77777777" w:rsidTr="00AE4926">
        <w:trPr>
          <w:trHeight w:val="386"/>
        </w:trPr>
        <w:tc>
          <w:tcPr>
            <w:tcW w:w="8361" w:type="dxa"/>
          </w:tcPr>
          <w:p w14:paraId="553818BD" w14:textId="015484FF" w:rsidR="00D00427" w:rsidRPr="008D3093" w:rsidRDefault="00D00427" w:rsidP="00D00427">
            <w:pPr>
              <w:ind w:right="14"/>
              <w:rPr>
                <w:rFonts w:ascii="Times New Roman" w:eastAsia="Times New Roman" w:hAnsi="Times New Roman" w:cs="Times New Roman"/>
                <w:sz w:val="24"/>
                <w:szCs w:val="24"/>
              </w:rPr>
            </w:pPr>
          </w:p>
        </w:tc>
      </w:tr>
    </w:tbl>
    <w:p w14:paraId="348DA087" w14:textId="6ED331AC" w:rsidR="00AE4926" w:rsidRDefault="00D00427" w:rsidP="00AE4926">
      <w:pPr>
        <w:ind w:left="4" w:right="14"/>
        <w:rPr>
          <w:rFonts w:ascii="Times New Roman" w:eastAsia="Times New Roman" w:hAnsi="Times New Roman" w:cs="Times New Roman"/>
          <w:sz w:val="18"/>
          <w:szCs w:val="18"/>
        </w:rPr>
      </w:pPr>
      <w:r w:rsidRPr="00D00427">
        <w:rPr>
          <w:rFonts w:ascii="Times New Roman" w:eastAsia="Times New Roman" w:hAnsi="Times New Roman" w:cs="Times New Roman"/>
          <w:sz w:val="18"/>
          <w:szCs w:val="18"/>
        </w:rPr>
        <w:br w:type="textWrapping" w:clear="all"/>
      </w:r>
    </w:p>
    <w:p w14:paraId="72A2D30E" w14:textId="45B7BAFF" w:rsidR="00D00427" w:rsidRDefault="00D10F62" w:rsidP="00DD5E87">
      <w:pPr>
        <w:ind w:left="4" w:right="14"/>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List all </w:t>
      </w:r>
      <w:r w:rsidR="00FC056D">
        <w:rPr>
          <w:rFonts w:ascii="Times New Roman" w:eastAsia="Times New Roman" w:hAnsi="Times New Roman" w:cs="Times New Roman"/>
          <w:sz w:val="18"/>
          <w:szCs w:val="18"/>
        </w:rPr>
        <w:t>states where you and all household members have resided.</w:t>
      </w:r>
    </w:p>
    <w:p w14:paraId="36674C44" w14:textId="77777777" w:rsidR="00D45E65" w:rsidRDefault="00D45E65" w:rsidP="00DD5E87">
      <w:pPr>
        <w:ind w:left="4" w:right="14"/>
        <w:rPr>
          <w:rFonts w:ascii="Times New Roman" w:eastAsia="Times New Roman" w:hAnsi="Times New Roman" w:cs="Times New Roman"/>
          <w:sz w:val="18"/>
          <w:szCs w:val="18"/>
        </w:rPr>
      </w:pPr>
    </w:p>
    <w:p w14:paraId="1381C3B4" w14:textId="77777777" w:rsidR="00AE4926" w:rsidRPr="008D3093" w:rsidRDefault="00AE4926" w:rsidP="00DD5E87">
      <w:pPr>
        <w:ind w:left="4" w:right="14"/>
        <w:rPr>
          <w:rFonts w:ascii="Times New Roman" w:eastAsia="Times New Roman" w:hAnsi="Times New Roman" w:cs="Times New Roman"/>
          <w:sz w:val="8"/>
          <w:szCs w:val="8"/>
        </w:rPr>
      </w:pPr>
    </w:p>
    <w:p w14:paraId="5199A893" w14:textId="557C8E26" w:rsidR="00D45E65" w:rsidRDefault="00D45E65" w:rsidP="00DD5E87">
      <w:pPr>
        <w:ind w:left="4" w:right="14"/>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                       ________________</w:t>
      </w:r>
      <w:r w:rsidR="007460D3">
        <w:rPr>
          <w:rFonts w:ascii="Times New Roman" w:eastAsia="Times New Roman" w:hAnsi="Times New Roman" w:cs="Times New Roman"/>
          <w:sz w:val="18"/>
          <w:szCs w:val="18"/>
        </w:rPr>
        <w:t xml:space="preserve">                        _______________</w:t>
      </w:r>
    </w:p>
    <w:p w14:paraId="6C754976" w14:textId="5D92D54F" w:rsidR="00D81846" w:rsidRDefault="00D81846" w:rsidP="004F007E">
      <w:pPr>
        <w:spacing w:line="360" w:lineRule="auto"/>
        <w:ind w:left="4" w:right="14"/>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                       ________________</w:t>
      </w:r>
      <w:r w:rsidR="007460D3">
        <w:rPr>
          <w:rFonts w:ascii="Times New Roman" w:eastAsia="Times New Roman" w:hAnsi="Times New Roman" w:cs="Times New Roman"/>
          <w:sz w:val="18"/>
          <w:szCs w:val="18"/>
        </w:rPr>
        <w:t xml:space="preserve">                        _______________</w:t>
      </w:r>
    </w:p>
    <w:p w14:paraId="58650C9F" w14:textId="583C821B" w:rsidR="00D81846" w:rsidRDefault="00D81846" w:rsidP="004F007E">
      <w:pPr>
        <w:spacing w:line="360" w:lineRule="auto"/>
        <w:ind w:left="4" w:right="14"/>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                       ________________</w:t>
      </w:r>
      <w:r w:rsidR="007460D3">
        <w:rPr>
          <w:rFonts w:ascii="Times New Roman" w:eastAsia="Times New Roman" w:hAnsi="Times New Roman" w:cs="Times New Roman"/>
          <w:sz w:val="18"/>
          <w:szCs w:val="18"/>
        </w:rPr>
        <w:t xml:space="preserve">                        _______________</w:t>
      </w:r>
    </w:p>
    <w:p w14:paraId="7ABE81DD" w14:textId="7988F797" w:rsidR="00AE4926" w:rsidRDefault="00D81846" w:rsidP="00AE4926">
      <w:pPr>
        <w:spacing w:line="360" w:lineRule="auto"/>
        <w:ind w:left="4" w:right="14"/>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                       ________________</w:t>
      </w:r>
      <w:r w:rsidR="007460D3">
        <w:rPr>
          <w:rFonts w:ascii="Times New Roman" w:eastAsia="Times New Roman" w:hAnsi="Times New Roman" w:cs="Times New Roman"/>
          <w:sz w:val="18"/>
          <w:szCs w:val="18"/>
        </w:rPr>
        <w:t xml:space="preserve">                        _______________</w:t>
      </w:r>
    </w:p>
    <w:p w14:paraId="1C09B653" w14:textId="77777777" w:rsidR="002E5178" w:rsidRDefault="002E5178" w:rsidP="00D00427">
      <w:pPr>
        <w:spacing w:after="256"/>
        <w:ind w:left="4" w:right="14"/>
        <w:rPr>
          <w:rFonts w:ascii="Times New Roman" w:eastAsia="Times New Roman" w:hAnsi="Times New Roman" w:cs="Times New Roman"/>
          <w:sz w:val="18"/>
          <w:szCs w:val="18"/>
        </w:rPr>
      </w:pPr>
    </w:p>
    <w:p w14:paraId="52E3A120" w14:textId="20056CA1" w:rsidR="00204C9C" w:rsidRPr="002E5178" w:rsidRDefault="00D00427" w:rsidP="002E5178">
      <w:pPr>
        <w:spacing w:after="256"/>
        <w:ind w:left="4" w:right="14"/>
        <w:rPr>
          <w:rFonts w:ascii="Times New Roman" w:eastAsia="Times New Roman" w:hAnsi="Times New Roman" w:cs="Times New Roman"/>
          <w:sz w:val="18"/>
          <w:szCs w:val="18"/>
        </w:rPr>
      </w:pPr>
      <w:r w:rsidRPr="00D00427">
        <w:rPr>
          <w:rFonts w:ascii="Times New Roman" w:eastAsia="Times New Roman" w:hAnsi="Times New Roman" w:cs="Times New Roman"/>
          <w:sz w:val="18"/>
          <w:szCs w:val="18"/>
        </w:rPr>
        <w:t>Signature________________________________________________________________Date:___________________________</w:t>
      </w:r>
    </w:p>
    <w:p w14:paraId="189D325A" w14:textId="54E6EE06" w:rsidR="003E6704" w:rsidRDefault="00D00427" w:rsidP="00204C9C">
      <w:pPr>
        <w:spacing w:after="256"/>
        <w:ind w:right="14"/>
        <w:rPr>
          <w:rFonts w:ascii="Agency FB" w:eastAsia="Times New Roman" w:hAnsi="Agency FB" w:cs="Times New Roman"/>
          <w:i/>
          <w:iCs/>
          <w:sz w:val="16"/>
          <w:szCs w:val="16"/>
        </w:rPr>
      </w:pPr>
      <w:r w:rsidRPr="00087224">
        <w:rPr>
          <w:rFonts w:ascii="Agency FB" w:eastAsia="Times New Roman" w:hAnsi="Agency FB" w:cs="Times New Roman"/>
          <w:i/>
          <w:iCs/>
          <w:sz w:val="14"/>
          <w:szCs w:val="14"/>
        </w:rPr>
        <w:t>Title 18, Section 1001 of the U.S. Code states that a person is guilty of a felony for knowingly and willingly making false or fraudulent statements to any department of the United States Government. HUD and any owner (or any employee of HUD or the owner) may be subject to penalties for unauthorized disclosures or improper use of information collected based on the consent form. Use of the information collected based on this verification form is restricted to the purposed cited above. Any person who knowingly or willingly requests, obtains, or discloses any information under false pretenses concerning an applicant or participant may be subject to a misdemeanor and fined not more than $5,000. Any applicant or participant affected by negligent disclosure of information may bring civil action for damages, and seek other relief, as may be appropriate, against the officer or employee of HUD or the owner responsible for the unauthorized disclosure or improper use. Penalty provisions for misusing the social security number are contained in the Social Security act at 208 (a) (6), (7) and (8). Violation of these provisions are cited as violations of 42 U.S.C 408 (a) (6), (7) and (8).’”</w:t>
      </w:r>
      <w:bookmarkEnd w:id="8"/>
      <w:r w:rsidRPr="00087224">
        <w:rPr>
          <w:rFonts w:ascii="Agency FB" w:eastAsia="Times New Roman" w:hAnsi="Agency FB" w:cs="Times New Roman"/>
          <w:i/>
          <w:iCs/>
          <w:sz w:val="14"/>
          <w:szCs w:val="14"/>
        </w:rPr>
        <w:t>).’</w:t>
      </w:r>
      <w:r w:rsidRPr="00D00427">
        <w:rPr>
          <w:rFonts w:ascii="Agency FB" w:eastAsia="Times New Roman" w:hAnsi="Agency FB" w:cs="Times New Roman"/>
          <w:i/>
          <w:iCs/>
          <w:sz w:val="16"/>
          <w:szCs w:val="16"/>
        </w:rPr>
        <w:t>”</w:t>
      </w:r>
    </w:p>
    <w:p w14:paraId="5CB5709B" w14:textId="15118C93" w:rsidR="00045280" w:rsidRPr="00DA421D" w:rsidRDefault="00DA421D" w:rsidP="00DA421D">
      <w:pPr>
        <w:spacing w:after="256"/>
        <w:ind w:right="14"/>
        <w:jc w:val="right"/>
        <w:rPr>
          <w:rFonts w:ascii="Arial Narrow" w:eastAsia="Times New Roman" w:hAnsi="Arial Narrow" w:cs="Times New Roman"/>
          <w:sz w:val="16"/>
          <w:szCs w:val="16"/>
        </w:rPr>
      </w:pPr>
      <w:r w:rsidRPr="00DA421D">
        <w:rPr>
          <w:rFonts w:ascii="Arial Narrow" w:eastAsia="Times New Roman" w:hAnsi="Arial Narrow" w:cs="Times New Roman"/>
          <w:sz w:val="16"/>
          <w:szCs w:val="16"/>
        </w:rPr>
        <w:t>17 of 17</w:t>
      </w:r>
    </w:p>
    <w:sectPr w:rsidR="00045280" w:rsidRPr="00DA421D" w:rsidSect="00CF587E">
      <w:pgSz w:w="12240" w:h="15840"/>
      <w:pgMar w:top="288" w:right="1008" w:bottom="28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9B8E3" w14:textId="77777777" w:rsidR="00FC003F" w:rsidRDefault="00FC003F" w:rsidP="001713EB">
      <w:r>
        <w:separator/>
      </w:r>
    </w:p>
  </w:endnote>
  <w:endnote w:type="continuationSeparator" w:id="0">
    <w:p w14:paraId="1A2196C1" w14:textId="77777777" w:rsidR="00FC003F" w:rsidRDefault="00FC003F" w:rsidP="00171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Roboto">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D13E1" w14:textId="77777777" w:rsidR="00FC003F" w:rsidRDefault="00FC003F" w:rsidP="001713EB">
      <w:r>
        <w:separator/>
      </w:r>
    </w:p>
  </w:footnote>
  <w:footnote w:type="continuationSeparator" w:id="0">
    <w:p w14:paraId="77567E56" w14:textId="77777777" w:rsidR="00FC003F" w:rsidRDefault="00FC003F" w:rsidP="001713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81F93"/>
    <w:multiLevelType w:val="hybridMultilevel"/>
    <w:tmpl w:val="6030A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4368F4"/>
    <w:multiLevelType w:val="multilevel"/>
    <w:tmpl w:val="27B24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DDD7E67"/>
    <w:multiLevelType w:val="multilevel"/>
    <w:tmpl w:val="F604C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48450648">
    <w:abstractNumId w:val="22"/>
  </w:num>
  <w:num w:numId="2" w16cid:durableId="993417169">
    <w:abstractNumId w:val="13"/>
  </w:num>
  <w:num w:numId="3" w16cid:durableId="1534225347">
    <w:abstractNumId w:val="10"/>
  </w:num>
  <w:num w:numId="4" w16cid:durableId="189611457">
    <w:abstractNumId w:val="24"/>
  </w:num>
  <w:num w:numId="5" w16cid:durableId="1285381184">
    <w:abstractNumId w:val="15"/>
  </w:num>
  <w:num w:numId="6" w16cid:durableId="1959291576">
    <w:abstractNumId w:val="18"/>
  </w:num>
  <w:num w:numId="7" w16cid:durableId="1903248646">
    <w:abstractNumId w:val="21"/>
  </w:num>
  <w:num w:numId="8" w16cid:durableId="353461489">
    <w:abstractNumId w:val="9"/>
  </w:num>
  <w:num w:numId="9" w16cid:durableId="986586546">
    <w:abstractNumId w:val="7"/>
  </w:num>
  <w:num w:numId="10" w16cid:durableId="1603763026">
    <w:abstractNumId w:val="6"/>
  </w:num>
  <w:num w:numId="11" w16cid:durableId="194660246">
    <w:abstractNumId w:val="5"/>
  </w:num>
  <w:num w:numId="12" w16cid:durableId="2116976320">
    <w:abstractNumId w:val="4"/>
  </w:num>
  <w:num w:numId="13" w16cid:durableId="1746688109">
    <w:abstractNumId w:val="8"/>
  </w:num>
  <w:num w:numId="14" w16cid:durableId="819733542">
    <w:abstractNumId w:val="3"/>
  </w:num>
  <w:num w:numId="15" w16cid:durableId="1539662870">
    <w:abstractNumId w:val="2"/>
  </w:num>
  <w:num w:numId="16" w16cid:durableId="103891222">
    <w:abstractNumId w:val="1"/>
  </w:num>
  <w:num w:numId="17" w16cid:durableId="1060054237">
    <w:abstractNumId w:val="0"/>
  </w:num>
  <w:num w:numId="18" w16cid:durableId="930504842">
    <w:abstractNumId w:val="16"/>
  </w:num>
  <w:num w:numId="19" w16cid:durableId="1190994657">
    <w:abstractNumId w:val="17"/>
  </w:num>
  <w:num w:numId="20" w16cid:durableId="599024450">
    <w:abstractNumId w:val="23"/>
  </w:num>
  <w:num w:numId="21" w16cid:durableId="1365597841">
    <w:abstractNumId w:val="20"/>
  </w:num>
  <w:num w:numId="22" w16cid:durableId="527067550">
    <w:abstractNumId w:val="11"/>
  </w:num>
  <w:num w:numId="23" w16cid:durableId="2089494777">
    <w:abstractNumId w:val="25"/>
  </w:num>
  <w:num w:numId="24" w16cid:durableId="2058894170">
    <w:abstractNumId w:val="12"/>
  </w:num>
  <w:num w:numId="25" w16cid:durableId="1519200553">
    <w:abstractNumId w:val="14"/>
  </w:num>
  <w:num w:numId="26" w16cid:durableId="4772336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BB"/>
    <w:rsid w:val="00011C33"/>
    <w:rsid w:val="00016976"/>
    <w:rsid w:val="00037181"/>
    <w:rsid w:val="00045280"/>
    <w:rsid w:val="00087224"/>
    <w:rsid w:val="000873B2"/>
    <w:rsid w:val="00093364"/>
    <w:rsid w:val="000B16C0"/>
    <w:rsid w:val="000B41B0"/>
    <w:rsid w:val="000D5B7E"/>
    <w:rsid w:val="000E39F4"/>
    <w:rsid w:val="0010245E"/>
    <w:rsid w:val="00104340"/>
    <w:rsid w:val="00126BDC"/>
    <w:rsid w:val="001713EB"/>
    <w:rsid w:val="00172C07"/>
    <w:rsid w:val="00176DF8"/>
    <w:rsid w:val="00186876"/>
    <w:rsid w:val="00194557"/>
    <w:rsid w:val="00196EB6"/>
    <w:rsid w:val="001A5C7C"/>
    <w:rsid w:val="001A6433"/>
    <w:rsid w:val="001C09A6"/>
    <w:rsid w:val="001C0A9A"/>
    <w:rsid w:val="001C1D9A"/>
    <w:rsid w:val="001C2587"/>
    <w:rsid w:val="001C274C"/>
    <w:rsid w:val="001E5B09"/>
    <w:rsid w:val="001F0A56"/>
    <w:rsid w:val="001F5CFE"/>
    <w:rsid w:val="00201A8A"/>
    <w:rsid w:val="00201DE7"/>
    <w:rsid w:val="00204C9C"/>
    <w:rsid w:val="0021464A"/>
    <w:rsid w:val="00214B92"/>
    <w:rsid w:val="00223AC4"/>
    <w:rsid w:val="00223B4A"/>
    <w:rsid w:val="0023686F"/>
    <w:rsid w:val="00240A86"/>
    <w:rsid w:val="00243CC1"/>
    <w:rsid w:val="002519A3"/>
    <w:rsid w:val="0026171E"/>
    <w:rsid w:val="0027500C"/>
    <w:rsid w:val="002816DE"/>
    <w:rsid w:val="0028689E"/>
    <w:rsid w:val="0029120E"/>
    <w:rsid w:val="002A3CA5"/>
    <w:rsid w:val="002A6FA0"/>
    <w:rsid w:val="002D72C1"/>
    <w:rsid w:val="002E5178"/>
    <w:rsid w:val="002F2FB4"/>
    <w:rsid w:val="002F57FC"/>
    <w:rsid w:val="00302D28"/>
    <w:rsid w:val="00311DA2"/>
    <w:rsid w:val="003316C4"/>
    <w:rsid w:val="0033770E"/>
    <w:rsid w:val="00342597"/>
    <w:rsid w:val="00346ADF"/>
    <w:rsid w:val="0035081D"/>
    <w:rsid w:val="00355921"/>
    <w:rsid w:val="00356C07"/>
    <w:rsid w:val="0037316A"/>
    <w:rsid w:val="003755A6"/>
    <w:rsid w:val="00376BDA"/>
    <w:rsid w:val="003943D6"/>
    <w:rsid w:val="00395C39"/>
    <w:rsid w:val="003961DF"/>
    <w:rsid w:val="003A555A"/>
    <w:rsid w:val="003E58FB"/>
    <w:rsid w:val="003E6704"/>
    <w:rsid w:val="003F0202"/>
    <w:rsid w:val="00401CDD"/>
    <w:rsid w:val="0045405A"/>
    <w:rsid w:val="00472EEC"/>
    <w:rsid w:val="004B164F"/>
    <w:rsid w:val="004B36C9"/>
    <w:rsid w:val="004C74CA"/>
    <w:rsid w:val="004D0678"/>
    <w:rsid w:val="004D10A2"/>
    <w:rsid w:val="004D40DF"/>
    <w:rsid w:val="004E18C1"/>
    <w:rsid w:val="004F007E"/>
    <w:rsid w:val="005116D6"/>
    <w:rsid w:val="00514EF3"/>
    <w:rsid w:val="0054162C"/>
    <w:rsid w:val="005448AD"/>
    <w:rsid w:val="005460FC"/>
    <w:rsid w:val="005463BB"/>
    <w:rsid w:val="00555F79"/>
    <w:rsid w:val="005602EF"/>
    <w:rsid w:val="005632E1"/>
    <w:rsid w:val="005775A2"/>
    <w:rsid w:val="005A1DA3"/>
    <w:rsid w:val="005A5595"/>
    <w:rsid w:val="005C637F"/>
    <w:rsid w:val="0060179D"/>
    <w:rsid w:val="00604FBB"/>
    <w:rsid w:val="00614616"/>
    <w:rsid w:val="00614CAC"/>
    <w:rsid w:val="00624E5E"/>
    <w:rsid w:val="0063552E"/>
    <w:rsid w:val="00645252"/>
    <w:rsid w:val="00651B75"/>
    <w:rsid w:val="00656172"/>
    <w:rsid w:val="00661103"/>
    <w:rsid w:val="00663FB9"/>
    <w:rsid w:val="006671EB"/>
    <w:rsid w:val="00674808"/>
    <w:rsid w:val="006A6EC9"/>
    <w:rsid w:val="006B0021"/>
    <w:rsid w:val="006D105D"/>
    <w:rsid w:val="006D3D74"/>
    <w:rsid w:val="006E7820"/>
    <w:rsid w:val="00725E96"/>
    <w:rsid w:val="007460D3"/>
    <w:rsid w:val="007478E6"/>
    <w:rsid w:val="007500C3"/>
    <w:rsid w:val="007557E5"/>
    <w:rsid w:val="0076052E"/>
    <w:rsid w:val="0076165A"/>
    <w:rsid w:val="0077184F"/>
    <w:rsid w:val="00793910"/>
    <w:rsid w:val="007961C2"/>
    <w:rsid w:val="007A3646"/>
    <w:rsid w:val="007A6886"/>
    <w:rsid w:val="007B2469"/>
    <w:rsid w:val="007C222E"/>
    <w:rsid w:val="007C377C"/>
    <w:rsid w:val="007C46AB"/>
    <w:rsid w:val="007D1D1D"/>
    <w:rsid w:val="007D739B"/>
    <w:rsid w:val="008001C5"/>
    <w:rsid w:val="00807005"/>
    <w:rsid w:val="008155FE"/>
    <w:rsid w:val="00822B21"/>
    <w:rsid w:val="008251A0"/>
    <w:rsid w:val="00833BB8"/>
    <w:rsid w:val="0083569A"/>
    <w:rsid w:val="00847090"/>
    <w:rsid w:val="00861EDF"/>
    <w:rsid w:val="0087022A"/>
    <w:rsid w:val="00870B69"/>
    <w:rsid w:val="00875A4B"/>
    <w:rsid w:val="008D3093"/>
    <w:rsid w:val="008E1164"/>
    <w:rsid w:val="008F158D"/>
    <w:rsid w:val="008F1967"/>
    <w:rsid w:val="00900C0D"/>
    <w:rsid w:val="00903256"/>
    <w:rsid w:val="00912849"/>
    <w:rsid w:val="009151F6"/>
    <w:rsid w:val="00927170"/>
    <w:rsid w:val="00981FB0"/>
    <w:rsid w:val="009A6118"/>
    <w:rsid w:val="009D33AC"/>
    <w:rsid w:val="00A1155A"/>
    <w:rsid w:val="00A11CE4"/>
    <w:rsid w:val="00A31E30"/>
    <w:rsid w:val="00A35681"/>
    <w:rsid w:val="00A357AB"/>
    <w:rsid w:val="00A41847"/>
    <w:rsid w:val="00A47F1A"/>
    <w:rsid w:val="00A6282C"/>
    <w:rsid w:val="00A80AF8"/>
    <w:rsid w:val="00A832D4"/>
    <w:rsid w:val="00A878F8"/>
    <w:rsid w:val="00A9204E"/>
    <w:rsid w:val="00A95174"/>
    <w:rsid w:val="00A97A2D"/>
    <w:rsid w:val="00AA031F"/>
    <w:rsid w:val="00AA5861"/>
    <w:rsid w:val="00AB7554"/>
    <w:rsid w:val="00AC25DA"/>
    <w:rsid w:val="00AD259D"/>
    <w:rsid w:val="00AE1072"/>
    <w:rsid w:val="00AE4926"/>
    <w:rsid w:val="00AF114C"/>
    <w:rsid w:val="00B258BB"/>
    <w:rsid w:val="00B365DA"/>
    <w:rsid w:val="00B43D89"/>
    <w:rsid w:val="00B60D30"/>
    <w:rsid w:val="00B82EE8"/>
    <w:rsid w:val="00B97B79"/>
    <w:rsid w:val="00BA6020"/>
    <w:rsid w:val="00BB3133"/>
    <w:rsid w:val="00BB4338"/>
    <w:rsid w:val="00BC2F49"/>
    <w:rsid w:val="00BE50A8"/>
    <w:rsid w:val="00C00403"/>
    <w:rsid w:val="00C02A4B"/>
    <w:rsid w:val="00C2041D"/>
    <w:rsid w:val="00C2514D"/>
    <w:rsid w:val="00C30390"/>
    <w:rsid w:val="00C4061A"/>
    <w:rsid w:val="00C411C2"/>
    <w:rsid w:val="00C62513"/>
    <w:rsid w:val="00C6269A"/>
    <w:rsid w:val="00C63DD4"/>
    <w:rsid w:val="00C70627"/>
    <w:rsid w:val="00C81DE4"/>
    <w:rsid w:val="00C86C9D"/>
    <w:rsid w:val="00C96CA2"/>
    <w:rsid w:val="00CA0A16"/>
    <w:rsid w:val="00CB1FCD"/>
    <w:rsid w:val="00CB3CC3"/>
    <w:rsid w:val="00CD1B78"/>
    <w:rsid w:val="00CD2F6F"/>
    <w:rsid w:val="00CD7F76"/>
    <w:rsid w:val="00CF587E"/>
    <w:rsid w:val="00D00427"/>
    <w:rsid w:val="00D00972"/>
    <w:rsid w:val="00D10F62"/>
    <w:rsid w:val="00D13D11"/>
    <w:rsid w:val="00D22F3B"/>
    <w:rsid w:val="00D3774C"/>
    <w:rsid w:val="00D45E65"/>
    <w:rsid w:val="00D54C34"/>
    <w:rsid w:val="00D60C0D"/>
    <w:rsid w:val="00D6397D"/>
    <w:rsid w:val="00D646D2"/>
    <w:rsid w:val="00D74900"/>
    <w:rsid w:val="00D81846"/>
    <w:rsid w:val="00D8569C"/>
    <w:rsid w:val="00DA421D"/>
    <w:rsid w:val="00DD5E87"/>
    <w:rsid w:val="00DD61F6"/>
    <w:rsid w:val="00DE57A1"/>
    <w:rsid w:val="00DF45D5"/>
    <w:rsid w:val="00E06448"/>
    <w:rsid w:val="00E07EC6"/>
    <w:rsid w:val="00E10705"/>
    <w:rsid w:val="00E31652"/>
    <w:rsid w:val="00E332A6"/>
    <w:rsid w:val="00E50CF3"/>
    <w:rsid w:val="00E57F03"/>
    <w:rsid w:val="00E6674D"/>
    <w:rsid w:val="00E703E0"/>
    <w:rsid w:val="00E7420D"/>
    <w:rsid w:val="00E80EC3"/>
    <w:rsid w:val="00E85747"/>
    <w:rsid w:val="00E93284"/>
    <w:rsid w:val="00EA2C20"/>
    <w:rsid w:val="00EA670A"/>
    <w:rsid w:val="00EC05C8"/>
    <w:rsid w:val="00EF2986"/>
    <w:rsid w:val="00F046C0"/>
    <w:rsid w:val="00F1430B"/>
    <w:rsid w:val="00F16485"/>
    <w:rsid w:val="00F2240B"/>
    <w:rsid w:val="00F22B39"/>
    <w:rsid w:val="00F341B3"/>
    <w:rsid w:val="00F4109F"/>
    <w:rsid w:val="00F7376E"/>
    <w:rsid w:val="00FA7FBD"/>
    <w:rsid w:val="00FC003F"/>
    <w:rsid w:val="00FC056D"/>
    <w:rsid w:val="00FE44A7"/>
    <w:rsid w:val="00FE4940"/>
    <w:rsid w:val="00FE5001"/>
    <w:rsid w:val="00FE7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hapeDefaults>
    <o:shapedefaults v:ext="edit" spidmax="1032"/>
    <o:shapelayout v:ext="edit">
      <o:idmap v:ext="edit" data="1"/>
    </o:shapelayout>
  </w:shapeDefaults>
  <w:decimalSymbol w:val="."/>
  <w:listSeparator w:val=","/>
  <w14:docId w14:val="60B4262D"/>
  <w15:chartTrackingRefBased/>
  <w15:docId w15:val="{59162CF4-8157-4436-BD17-4E0AE4850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2C1"/>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302D28"/>
    <w:rPr>
      <w:color w:val="605E5C"/>
      <w:shd w:val="clear" w:color="auto" w:fill="E1DFDD"/>
    </w:rPr>
  </w:style>
  <w:style w:type="table" w:styleId="TableGrid">
    <w:name w:val="Table Grid"/>
    <w:basedOn w:val="TableNormal"/>
    <w:uiPriority w:val="59"/>
    <w:rsid w:val="006B0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BA6020"/>
    <w:pPr>
      <w:ind w:left="720"/>
      <w:contextualSpacing/>
    </w:pPr>
  </w:style>
  <w:style w:type="table" w:customStyle="1" w:styleId="TableGrid0">
    <w:name w:val="TableGrid"/>
    <w:rsid w:val="005C637F"/>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79367">
      <w:bodyDiv w:val="1"/>
      <w:marLeft w:val="0"/>
      <w:marRight w:val="0"/>
      <w:marTop w:val="0"/>
      <w:marBottom w:val="0"/>
      <w:divBdr>
        <w:top w:val="none" w:sz="0" w:space="0" w:color="auto"/>
        <w:left w:val="none" w:sz="0" w:space="0" w:color="auto"/>
        <w:bottom w:val="none" w:sz="0" w:space="0" w:color="auto"/>
        <w:right w:val="none" w:sz="0" w:space="0" w:color="auto"/>
      </w:divBdr>
    </w:div>
    <w:div w:id="1742946914">
      <w:bodyDiv w:val="1"/>
      <w:marLeft w:val="0"/>
      <w:marRight w:val="0"/>
      <w:marTop w:val="0"/>
      <w:marBottom w:val="0"/>
      <w:divBdr>
        <w:top w:val="none" w:sz="0" w:space="0" w:color="auto"/>
        <w:left w:val="none" w:sz="0" w:space="0" w:color="auto"/>
        <w:bottom w:val="none" w:sz="0" w:space="0" w:color="auto"/>
        <w:right w:val="none" w:sz="0" w:space="0" w:color="auto"/>
      </w:divBdr>
    </w:div>
    <w:div w:id="188220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reativecommons.org/licenses/by/3.0/" TargetMode="External"/><Relationship Id="rId21" Type="http://schemas.openxmlformats.org/officeDocument/2006/relationships/image" Target="media/image5.jpeg"/><Relationship Id="rId42" Type="http://schemas.openxmlformats.org/officeDocument/2006/relationships/hyperlink" Target="https://creativecommons.org/licenses/by/3.0/" TargetMode="External"/><Relationship Id="rId47" Type="http://schemas.openxmlformats.org/officeDocument/2006/relationships/image" Target="media/image15.jpeg"/><Relationship Id="rId63" Type="http://schemas.openxmlformats.org/officeDocument/2006/relationships/hyperlink" Target="http://www.flickr.com/photos/betsy111109/6517544305/" TargetMode="External"/><Relationship Id="rId68" Type="http://schemas.openxmlformats.org/officeDocument/2006/relationships/hyperlink" Target="https://creativecommons.org/licenses/by/3.0/" TargetMode="External"/><Relationship Id="rId84" Type="http://schemas.openxmlformats.org/officeDocument/2006/relationships/oleObject" Target="embeddings/oleObject1.bin"/><Relationship Id="rId89" Type="http://schemas.openxmlformats.org/officeDocument/2006/relationships/hyperlink" Target="https://creativecommons.org/licenses/by/3.0/" TargetMode="External"/><Relationship Id="rId16" Type="http://schemas.openxmlformats.org/officeDocument/2006/relationships/hyperlink" Target="http://www.flickr.com/photos/betsy111109/6517544305/" TargetMode="External"/><Relationship Id="rId11" Type="http://schemas.openxmlformats.org/officeDocument/2006/relationships/image" Target="media/image1.jpeg"/><Relationship Id="rId32" Type="http://schemas.openxmlformats.org/officeDocument/2006/relationships/image" Target="media/image8.jpeg"/><Relationship Id="rId37" Type="http://schemas.openxmlformats.org/officeDocument/2006/relationships/hyperlink" Target="https://creativecommons.org/licenses/by/3.0/" TargetMode="External"/><Relationship Id="rId53" Type="http://schemas.openxmlformats.org/officeDocument/2006/relationships/hyperlink" Target="http://www.flickr.com/photos/betsy111109/6517544305/" TargetMode="External"/><Relationship Id="rId58" Type="http://schemas.openxmlformats.org/officeDocument/2006/relationships/hyperlink" Target="https://creativecommons.org/licenses/by/3.0/" TargetMode="External"/><Relationship Id="rId74" Type="http://schemas.openxmlformats.org/officeDocument/2006/relationships/hyperlink" Target="https://creativecommons.org/licenses/by/3.0/" TargetMode="External"/><Relationship Id="rId79" Type="http://schemas.openxmlformats.org/officeDocument/2006/relationships/image" Target="media/image19.jpg"/><Relationship Id="rId102" Type="http://schemas.openxmlformats.org/officeDocument/2006/relationships/image" Target="media/image28.jpeg"/><Relationship Id="rId5" Type="http://schemas.openxmlformats.org/officeDocument/2006/relationships/numbering" Target="numbering.xml"/><Relationship Id="rId90" Type="http://schemas.openxmlformats.org/officeDocument/2006/relationships/oleObject" Target="embeddings/oleObject2.bin"/><Relationship Id="rId95" Type="http://schemas.openxmlformats.org/officeDocument/2006/relationships/image" Target="media/image25.jpeg"/><Relationship Id="rId22" Type="http://schemas.openxmlformats.org/officeDocument/2006/relationships/hyperlink" Target="http://www.flickr.com/photos/betsy111109/6517544305/" TargetMode="External"/><Relationship Id="rId27" Type="http://schemas.openxmlformats.org/officeDocument/2006/relationships/hyperlink" Target="http://www.flickr.com/photos/betsy111109/6517544305/" TargetMode="External"/><Relationship Id="rId43" Type="http://schemas.openxmlformats.org/officeDocument/2006/relationships/image" Target="media/image13.jpeg"/><Relationship Id="rId48" Type="http://schemas.openxmlformats.org/officeDocument/2006/relationships/hyperlink" Target="http://www.flickr.com/photos/betsy111109/6517544305/" TargetMode="External"/><Relationship Id="rId64" Type="http://schemas.openxmlformats.org/officeDocument/2006/relationships/hyperlink" Target="https://creativecommons.org/licenses/by/3.0/" TargetMode="External"/><Relationship Id="rId69" Type="http://schemas.openxmlformats.org/officeDocument/2006/relationships/hyperlink" Target="http://www.flickr.com/photos/betsy111109/6517544305/" TargetMode="External"/><Relationship Id="rId80" Type="http://schemas.openxmlformats.org/officeDocument/2006/relationships/image" Target="media/image20.jpg"/><Relationship Id="rId85" Type="http://schemas.openxmlformats.org/officeDocument/2006/relationships/image" Target="media/image24.png"/><Relationship Id="rId12" Type="http://schemas.openxmlformats.org/officeDocument/2006/relationships/hyperlink" Target="http://www.flickr.com/photos/betsy111109/6517544305/" TargetMode="External"/><Relationship Id="rId17" Type="http://schemas.openxmlformats.org/officeDocument/2006/relationships/hyperlink" Target="https://creativecommons.org/licenses/by/3.0/" TargetMode="External"/><Relationship Id="rId33" Type="http://schemas.openxmlformats.org/officeDocument/2006/relationships/hyperlink" Target="http://www.flickr.com/photos/betsy111109/6517544305/" TargetMode="External"/><Relationship Id="rId38" Type="http://schemas.openxmlformats.org/officeDocument/2006/relationships/image" Target="media/image10.jpeg"/><Relationship Id="rId59" Type="http://schemas.openxmlformats.org/officeDocument/2006/relationships/hyperlink" Target="http://www.flickr.com/photos/betsy111109/6517544305/" TargetMode="External"/><Relationship Id="rId103" Type="http://schemas.openxmlformats.org/officeDocument/2006/relationships/image" Target="media/image29.jpg"/><Relationship Id="rId20" Type="http://schemas.openxmlformats.org/officeDocument/2006/relationships/image" Target="media/image4.jpeg"/><Relationship Id="rId41" Type="http://schemas.openxmlformats.org/officeDocument/2006/relationships/hyperlink" Target="http://www.flickr.com/photos/betsy111109/6517544305/" TargetMode="External"/><Relationship Id="rId54" Type="http://schemas.openxmlformats.org/officeDocument/2006/relationships/hyperlink" Target="https://creativecommons.org/licenses/by/3.0/" TargetMode="External"/><Relationship Id="rId62" Type="http://schemas.openxmlformats.org/officeDocument/2006/relationships/hyperlink" Target="https://creativecommons.org/licenses/by/3.0/" TargetMode="External"/><Relationship Id="rId70" Type="http://schemas.openxmlformats.org/officeDocument/2006/relationships/hyperlink" Target="https://creativecommons.org/licenses/by/3.0/" TargetMode="External"/><Relationship Id="rId75" Type="http://schemas.openxmlformats.org/officeDocument/2006/relationships/hyperlink" Target="http://www.flickr.com/photos/betsy111109/6517544305/" TargetMode="External"/><Relationship Id="rId83" Type="http://schemas.openxmlformats.org/officeDocument/2006/relationships/image" Target="media/image23.wmf"/><Relationship Id="rId88" Type="http://schemas.openxmlformats.org/officeDocument/2006/relationships/hyperlink" Target="http://www.flickr.com/photos/betsy111109/6517544305/" TargetMode="External"/><Relationship Id="rId91" Type="http://schemas.openxmlformats.org/officeDocument/2006/relationships/hyperlink" Target="http://www.flickr.com/photos/betsy111109/6517544305/" TargetMode="External"/><Relationship Id="rId96" Type="http://schemas.openxmlformats.org/officeDocument/2006/relationships/image" Target="media/image26.jpe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https://creativecommons.org/licenses/by/3.0/" TargetMode="External"/><Relationship Id="rId28" Type="http://schemas.openxmlformats.org/officeDocument/2006/relationships/hyperlink" Target="https://creativecommons.org/licenses/by/3.0/" TargetMode="External"/><Relationship Id="rId36" Type="http://schemas.openxmlformats.org/officeDocument/2006/relationships/hyperlink" Target="http://www.flickr.com/photos/betsy111109/6517544305/" TargetMode="External"/><Relationship Id="rId49" Type="http://schemas.openxmlformats.org/officeDocument/2006/relationships/hyperlink" Target="https://creativecommons.org/licenses/by/3.0/" TargetMode="External"/><Relationship Id="rId57" Type="http://schemas.openxmlformats.org/officeDocument/2006/relationships/hyperlink" Target="http://www.flickr.com/photos/betsy111109/6517544305/" TargetMode="External"/><Relationship Id="rId106"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image" Target="media/image7.jpeg"/><Relationship Id="rId44" Type="http://schemas.openxmlformats.org/officeDocument/2006/relationships/hyperlink" Target="http://www.flickr.com/photos/betsy111109/6517544305/" TargetMode="External"/><Relationship Id="rId52" Type="http://schemas.openxmlformats.org/officeDocument/2006/relationships/hyperlink" Target="https://creativecommons.org/licenses/by/3.0/" TargetMode="External"/><Relationship Id="rId60" Type="http://schemas.openxmlformats.org/officeDocument/2006/relationships/hyperlink" Target="https://creativecommons.org/licenses/by/3.0/" TargetMode="External"/><Relationship Id="rId65" Type="http://schemas.openxmlformats.org/officeDocument/2006/relationships/hyperlink" Target="http://www.flickr.com/photos/betsy111109/6517544305/" TargetMode="External"/><Relationship Id="rId73" Type="http://schemas.openxmlformats.org/officeDocument/2006/relationships/hyperlink" Target="http://www.flickr.com/photos/betsy111109/6517544305/" TargetMode="External"/><Relationship Id="rId78" Type="http://schemas.openxmlformats.org/officeDocument/2006/relationships/image" Target="media/image18.jpg"/><Relationship Id="rId81" Type="http://schemas.openxmlformats.org/officeDocument/2006/relationships/image" Target="media/image21.jpg"/><Relationship Id="rId86" Type="http://schemas.openxmlformats.org/officeDocument/2006/relationships/hyperlink" Target="http://www.flickr.com/photos/betsy111109/6517544305/" TargetMode="External"/><Relationship Id="rId94" Type="http://schemas.openxmlformats.org/officeDocument/2006/relationships/hyperlink" Target="https://creativecommons.org/licenses/by/3.0/" TargetMode="External"/><Relationship Id="rId99" Type="http://schemas.openxmlformats.org/officeDocument/2006/relationships/image" Target="media/image27.jpeg"/><Relationship Id="rId101" Type="http://schemas.openxmlformats.org/officeDocument/2006/relationships/hyperlink" Target="https://creativecommons.org/licenses/by/3.0/"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flickr.com/photos/betsy111109/6517544305/" TargetMode="External"/><Relationship Id="rId18" Type="http://schemas.openxmlformats.org/officeDocument/2006/relationships/image" Target="media/image3.jpeg"/><Relationship Id="rId39" Type="http://schemas.openxmlformats.org/officeDocument/2006/relationships/image" Target="media/image11.jpeg"/><Relationship Id="rId34" Type="http://schemas.openxmlformats.org/officeDocument/2006/relationships/hyperlink" Target="https://creativecommons.org/licenses/by/3.0/" TargetMode="External"/><Relationship Id="rId50" Type="http://schemas.openxmlformats.org/officeDocument/2006/relationships/image" Target="media/image16.jpeg"/><Relationship Id="rId55" Type="http://schemas.openxmlformats.org/officeDocument/2006/relationships/hyperlink" Target="http://www.flickr.com/photos/betsy111109/6517544305/" TargetMode="External"/><Relationship Id="rId76" Type="http://schemas.openxmlformats.org/officeDocument/2006/relationships/hyperlink" Target="https://creativecommons.org/licenses/by/3.0/" TargetMode="External"/><Relationship Id="rId97" Type="http://schemas.openxmlformats.org/officeDocument/2006/relationships/hyperlink" Target="http://www.flickr.com/photos/betsy111109/6517544305/" TargetMode="External"/><Relationship Id="rId104" Type="http://schemas.openxmlformats.org/officeDocument/2006/relationships/image" Target="media/image30.jpg"/><Relationship Id="rId7" Type="http://schemas.openxmlformats.org/officeDocument/2006/relationships/settings" Target="settings.xml"/><Relationship Id="rId71" Type="http://schemas.openxmlformats.org/officeDocument/2006/relationships/hyperlink" Target="http://www.flickr.com/photos/betsy111109/6517544305/" TargetMode="External"/><Relationship Id="rId92" Type="http://schemas.openxmlformats.org/officeDocument/2006/relationships/hyperlink" Target="https://creativecommons.org/licenses/by/3.0/" TargetMode="External"/><Relationship Id="rId2" Type="http://schemas.openxmlformats.org/officeDocument/2006/relationships/customXml" Target="../customXml/item2.xml"/><Relationship Id="rId29" Type="http://schemas.openxmlformats.org/officeDocument/2006/relationships/hyperlink" Target="http://www.flickr.com/photos/betsy111109/6517544305/" TargetMode="External"/><Relationship Id="rId24" Type="http://schemas.openxmlformats.org/officeDocument/2006/relationships/image" Target="media/image6.jpeg"/><Relationship Id="rId40" Type="http://schemas.openxmlformats.org/officeDocument/2006/relationships/image" Target="media/image12.jpeg"/><Relationship Id="rId45" Type="http://schemas.openxmlformats.org/officeDocument/2006/relationships/hyperlink" Target="https://creativecommons.org/licenses/by/3.0/" TargetMode="External"/><Relationship Id="rId66" Type="http://schemas.openxmlformats.org/officeDocument/2006/relationships/hyperlink" Target="https://creativecommons.org/licenses/by/3.0/" TargetMode="External"/><Relationship Id="rId87" Type="http://schemas.openxmlformats.org/officeDocument/2006/relationships/hyperlink" Target="https://creativecommons.org/licenses/by/3.0/" TargetMode="External"/><Relationship Id="rId61" Type="http://schemas.openxmlformats.org/officeDocument/2006/relationships/hyperlink" Target="http://www.flickr.com/photos/betsy111109/6517544305/" TargetMode="External"/><Relationship Id="rId82" Type="http://schemas.openxmlformats.org/officeDocument/2006/relationships/image" Target="media/image22.png"/><Relationship Id="rId19" Type="http://schemas.openxmlformats.org/officeDocument/2006/relationships/hyperlink" Target="https://publicdomainpictures.net/view-image.php?image=16405&amp;picture=behinderte-zeichen&amp;jazyk=de" TargetMode="External"/><Relationship Id="rId14" Type="http://schemas.openxmlformats.org/officeDocument/2006/relationships/hyperlink" Target="https://creativecommons.org/licenses/by/3.0/" TargetMode="External"/><Relationship Id="rId30" Type="http://schemas.openxmlformats.org/officeDocument/2006/relationships/hyperlink" Target="https://creativecommons.org/licenses/by/3.0/" TargetMode="External"/><Relationship Id="rId35" Type="http://schemas.openxmlformats.org/officeDocument/2006/relationships/image" Target="media/image9.jpeg"/><Relationship Id="rId56" Type="http://schemas.openxmlformats.org/officeDocument/2006/relationships/hyperlink" Target="https://creativecommons.org/licenses/by/3.0/" TargetMode="External"/><Relationship Id="rId77" Type="http://schemas.openxmlformats.org/officeDocument/2006/relationships/image" Target="media/image17.jpg"/><Relationship Id="rId100" Type="http://schemas.openxmlformats.org/officeDocument/2006/relationships/hyperlink" Target="http://www.flickr.com/photos/betsy111109/6517544305/" TargetMode="External"/><Relationship Id="rId105"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flickr.com/photos/betsy111109/6517544305/" TargetMode="External"/><Relationship Id="rId72" Type="http://schemas.openxmlformats.org/officeDocument/2006/relationships/hyperlink" Target="https://creativecommons.org/licenses/by/3.0/" TargetMode="External"/><Relationship Id="rId93" Type="http://schemas.openxmlformats.org/officeDocument/2006/relationships/hyperlink" Target="http://www.flickr.com/photos/betsy111109/6517544305/" TargetMode="External"/><Relationship Id="rId98" Type="http://schemas.openxmlformats.org/officeDocument/2006/relationships/hyperlink" Target="https://creativecommons.org/licenses/by/3.0/" TargetMode="External"/><Relationship Id="rId3" Type="http://schemas.openxmlformats.org/officeDocument/2006/relationships/customXml" Target="../customXml/item3.xml"/><Relationship Id="rId25" Type="http://schemas.openxmlformats.org/officeDocument/2006/relationships/hyperlink" Target="http://www.flickr.com/photos/betsy111109/6517544305/" TargetMode="External"/><Relationship Id="rId46" Type="http://schemas.openxmlformats.org/officeDocument/2006/relationships/image" Target="media/image14.jpeg"/><Relationship Id="rId67" Type="http://schemas.openxmlformats.org/officeDocument/2006/relationships/hyperlink" Target="http://www.flickr.com/photos/betsy111109/65175443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Office\16.0\DTS\en-US%7b645B3BEF-7D42-412C-8E81-9480939328A6%7d\%7b92A621FF-8790-4E70-81C3-25657A503210%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518E3810-6A0E-4A33-8054-F67CDD9EA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{92A621FF-8790-4E70-81C3-25657A503210}tf02786999_win32</Template>
  <TotalTime>28</TotalTime>
  <Pages>17</Pages>
  <Words>9467</Words>
  <Characters>52924</Characters>
  <Application>Microsoft Office Word</Application>
  <DocSecurity>0</DocSecurity>
  <Lines>1290</Lines>
  <Paragraphs>495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Jeanette Caldwell</cp:lastModifiedBy>
  <cp:revision>5</cp:revision>
  <cp:lastPrinted>2026-03-12T19:38:00Z</cp:lastPrinted>
  <dcterms:created xsi:type="dcterms:W3CDTF">2026-03-12T19:37:00Z</dcterms:created>
  <dcterms:modified xsi:type="dcterms:W3CDTF">2026-03-12T20:06:00Z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